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F101" w14:textId="77777777" w:rsidR="00DB0A4C" w:rsidRDefault="00DB0A4C" w:rsidP="0000036C">
      <w:pPr>
        <w:jc w:val="center"/>
      </w:pPr>
    </w:p>
    <w:p w14:paraId="6EF37D9D" w14:textId="77777777" w:rsidR="00430546" w:rsidRDefault="00430546" w:rsidP="0000036C">
      <w:pPr>
        <w:jc w:val="center"/>
      </w:pPr>
      <w:r>
        <w:rPr>
          <w:noProof/>
        </w:rPr>
        <w:drawing>
          <wp:inline distT="0" distB="0" distL="0" distR="0" wp14:anchorId="3AC309C1" wp14:editId="675A1178">
            <wp:extent cx="1588237" cy="6550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sa Logo Provid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636" cy="7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53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695"/>
        <w:gridCol w:w="720"/>
        <w:gridCol w:w="720"/>
        <w:gridCol w:w="90"/>
        <w:gridCol w:w="720"/>
        <w:gridCol w:w="360"/>
        <w:gridCol w:w="180"/>
        <w:gridCol w:w="1170"/>
        <w:gridCol w:w="450"/>
        <w:gridCol w:w="630"/>
        <w:gridCol w:w="450"/>
        <w:gridCol w:w="1799"/>
      </w:tblGrid>
      <w:tr w:rsidR="00491A66" w:rsidRPr="00533BA2" w14:paraId="06E3C599" w14:textId="77777777" w:rsidTr="00991E6E">
        <w:trPr>
          <w:cantSplit/>
          <w:trHeight w:val="504"/>
          <w:tblHeader/>
          <w:jc w:val="center"/>
        </w:trPr>
        <w:tc>
          <w:tcPr>
            <w:tcW w:w="9984" w:type="dxa"/>
            <w:gridSpan w:val="12"/>
            <w:tcBorders>
              <w:bottom w:val="single" w:sz="4" w:space="0" w:color="808080" w:themeColor="background1" w:themeShade="80"/>
            </w:tcBorders>
            <w:shd w:val="clear" w:color="auto" w:fill="6D8B29"/>
            <w:vAlign w:val="center"/>
          </w:tcPr>
          <w:p w14:paraId="0E26F077" w14:textId="3A3A9824" w:rsidR="00491A66" w:rsidRPr="00DF07AD" w:rsidRDefault="00507DB8" w:rsidP="0000036C">
            <w:pPr>
              <w:pStyle w:val="Heading1"/>
              <w:rPr>
                <w:rFonts w:ascii="Trebuchet MS" w:hAnsi="Trebuchet MS"/>
              </w:rPr>
            </w:pPr>
            <w:r w:rsidRPr="00DF07AD">
              <w:rPr>
                <w:rFonts w:ascii="Trebuchet MS" w:hAnsi="Trebuchet MS"/>
              </w:rPr>
              <w:t xml:space="preserve">work &amp; travel </w:t>
            </w:r>
            <w:r w:rsidR="006714CE">
              <w:rPr>
                <w:rFonts w:ascii="Trebuchet MS" w:hAnsi="Trebuchet MS"/>
              </w:rPr>
              <w:t>APLIKACIJA</w:t>
            </w:r>
            <w:r w:rsidRPr="00DF07AD">
              <w:rPr>
                <w:rFonts w:ascii="Trebuchet MS" w:hAnsi="Trebuchet MS"/>
              </w:rPr>
              <w:t xml:space="preserve"> 20</w:t>
            </w:r>
            <w:r w:rsidR="00FB184C">
              <w:rPr>
                <w:rFonts w:ascii="Trebuchet MS" w:hAnsi="Trebuchet MS"/>
              </w:rPr>
              <w:t>2</w:t>
            </w:r>
            <w:r w:rsidR="006273CC">
              <w:rPr>
                <w:rFonts w:ascii="Trebuchet MS" w:hAnsi="Trebuchet MS"/>
              </w:rPr>
              <w:t>6</w:t>
            </w:r>
          </w:p>
        </w:tc>
      </w:tr>
      <w:tr w:rsidR="00C81188" w:rsidRPr="00533BA2" w14:paraId="4D58592E" w14:textId="77777777" w:rsidTr="00991E6E">
        <w:trPr>
          <w:cantSplit/>
          <w:trHeight w:val="288"/>
          <w:jc w:val="center"/>
        </w:trPr>
        <w:tc>
          <w:tcPr>
            <w:tcW w:w="9984" w:type="dxa"/>
            <w:gridSpan w:val="12"/>
            <w:shd w:val="clear" w:color="auto" w:fill="8CB135"/>
            <w:vAlign w:val="center"/>
          </w:tcPr>
          <w:p w14:paraId="6B20332E" w14:textId="77777777" w:rsidR="00C81188" w:rsidRPr="00533BA2" w:rsidRDefault="00507DB8" w:rsidP="0000036C">
            <w:pPr>
              <w:pStyle w:val="Heading2"/>
              <w:rPr>
                <w:rFonts w:ascii="Trebuchet MS" w:hAnsi="Trebuchet MS"/>
                <w:color w:val="FFFFFF" w:themeColor="background1"/>
              </w:rPr>
            </w:pPr>
            <w:r w:rsidRPr="00533BA2">
              <w:rPr>
                <w:rFonts w:ascii="Trebuchet MS" w:hAnsi="Trebuchet MS"/>
                <w:color w:val="FFFFFF" w:themeColor="background1"/>
              </w:rPr>
              <w:t>PODACI IZ PASOŠA</w:t>
            </w:r>
          </w:p>
        </w:tc>
      </w:tr>
      <w:tr w:rsidR="0024648C" w:rsidRPr="00533BA2" w14:paraId="3CC280CE" w14:textId="77777777" w:rsidTr="00991E6E">
        <w:trPr>
          <w:cantSplit/>
          <w:trHeight w:val="259"/>
          <w:jc w:val="center"/>
        </w:trPr>
        <w:tc>
          <w:tcPr>
            <w:tcW w:w="9984" w:type="dxa"/>
            <w:gridSpan w:val="12"/>
            <w:vAlign w:val="center"/>
          </w:tcPr>
          <w:p w14:paraId="51622216" w14:textId="77777777" w:rsidR="0024648C" w:rsidRPr="003728AD" w:rsidRDefault="00507DB8" w:rsidP="005D3357">
            <w:pPr>
              <w:spacing w:before="100" w:after="100"/>
              <w:rPr>
                <w:rFonts w:ascii="Trebuchet MS" w:hAnsi="Trebuchet MS"/>
                <w:b/>
              </w:rPr>
            </w:pPr>
            <w:bookmarkStart w:id="0" w:name="_Hlk480904644"/>
            <w:r w:rsidRPr="003728AD">
              <w:rPr>
                <w:rFonts w:ascii="Trebuchet MS" w:hAnsi="Trebuchet MS"/>
                <w:b/>
              </w:rPr>
              <w:t xml:space="preserve">Ime i </w:t>
            </w:r>
            <w:proofErr w:type="spellStart"/>
            <w:r w:rsidRPr="003728AD">
              <w:rPr>
                <w:rFonts w:ascii="Trebuchet MS" w:hAnsi="Trebuchet MS"/>
                <w:b/>
              </w:rPr>
              <w:t>prezime</w:t>
            </w:r>
            <w:proofErr w:type="spellEnd"/>
            <w:r w:rsidR="001D2340" w:rsidRPr="003728AD">
              <w:rPr>
                <w:rFonts w:ascii="Trebuchet MS" w:hAnsi="Trebuchet MS"/>
                <w:b/>
              </w:rPr>
              <w:t>:</w:t>
            </w:r>
          </w:p>
        </w:tc>
      </w:tr>
      <w:bookmarkEnd w:id="0"/>
      <w:tr w:rsidR="00C92FF3" w:rsidRPr="00533BA2" w14:paraId="2FD84E64" w14:textId="77777777" w:rsidTr="00991E6E">
        <w:trPr>
          <w:cantSplit/>
          <w:trHeight w:val="259"/>
          <w:jc w:val="center"/>
        </w:trPr>
        <w:tc>
          <w:tcPr>
            <w:tcW w:w="3415" w:type="dxa"/>
            <w:gridSpan w:val="2"/>
            <w:vAlign w:val="center"/>
          </w:tcPr>
          <w:p w14:paraId="0CD43E5F" w14:textId="77777777" w:rsidR="00C81188" w:rsidRPr="00533BA2" w:rsidRDefault="00507DB8" w:rsidP="005D3357">
            <w:pPr>
              <w:spacing w:before="100" w:after="100"/>
              <w:rPr>
                <w:rFonts w:ascii="Trebuchet MS" w:hAnsi="Trebuchet MS"/>
              </w:rPr>
            </w:pPr>
            <w:r w:rsidRPr="00533BA2">
              <w:rPr>
                <w:rFonts w:ascii="Trebuchet MS" w:hAnsi="Trebuchet MS"/>
              </w:rPr>
              <w:t xml:space="preserve">Datum </w:t>
            </w:r>
            <w:proofErr w:type="spellStart"/>
            <w:r w:rsidRPr="00533BA2">
              <w:rPr>
                <w:rFonts w:ascii="Trebuchet MS" w:hAnsi="Trebuchet MS"/>
              </w:rPr>
              <w:t>rođenja</w:t>
            </w:r>
            <w:proofErr w:type="spellEnd"/>
            <w:r w:rsidR="001D2340" w:rsidRPr="00533BA2">
              <w:rPr>
                <w:rFonts w:ascii="Trebuchet MS" w:hAnsi="Trebuchet MS"/>
              </w:rPr>
              <w:t>:</w:t>
            </w:r>
          </w:p>
        </w:tc>
        <w:tc>
          <w:tcPr>
            <w:tcW w:w="3240" w:type="dxa"/>
            <w:gridSpan w:val="6"/>
            <w:vAlign w:val="center"/>
          </w:tcPr>
          <w:p w14:paraId="45698CB1" w14:textId="77777777" w:rsidR="00C81188" w:rsidRPr="00533BA2" w:rsidRDefault="00507DB8" w:rsidP="005D3357">
            <w:pPr>
              <w:spacing w:before="100" w:after="100"/>
              <w:rPr>
                <w:rFonts w:ascii="Trebuchet MS" w:hAnsi="Trebuchet MS"/>
              </w:rPr>
            </w:pPr>
            <w:r w:rsidRPr="00533BA2">
              <w:rPr>
                <w:rFonts w:ascii="Trebuchet MS" w:hAnsi="Trebuchet MS"/>
              </w:rPr>
              <w:t xml:space="preserve">Mesto </w:t>
            </w:r>
            <w:proofErr w:type="spellStart"/>
            <w:r w:rsidRPr="00533BA2">
              <w:rPr>
                <w:rFonts w:ascii="Trebuchet MS" w:hAnsi="Trebuchet MS"/>
              </w:rPr>
              <w:t>rođenja</w:t>
            </w:r>
            <w:proofErr w:type="spellEnd"/>
            <w:r w:rsidR="001D2340" w:rsidRPr="00533BA2">
              <w:rPr>
                <w:rFonts w:ascii="Trebuchet MS" w:hAnsi="Trebuchet MS"/>
              </w:rPr>
              <w:t>:</w:t>
            </w:r>
          </w:p>
        </w:tc>
        <w:tc>
          <w:tcPr>
            <w:tcW w:w="3329" w:type="dxa"/>
            <w:gridSpan w:val="4"/>
            <w:vAlign w:val="center"/>
          </w:tcPr>
          <w:p w14:paraId="7D473565" w14:textId="77777777" w:rsidR="00C81188" w:rsidRPr="00533BA2" w:rsidRDefault="00507DB8" w:rsidP="005D3357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 w:rsidRPr="00533BA2">
              <w:rPr>
                <w:rFonts w:ascii="Trebuchet MS" w:hAnsi="Trebuchet MS"/>
              </w:rPr>
              <w:t>Država</w:t>
            </w:r>
            <w:proofErr w:type="spellEnd"/>
            <w:r w:rsidRPr="00533BA2">
              <w:rPr>
                <w:rFonts w:ascii="Trebuchet MS" w:hAnsi="Trebuchet MS"/>
              </w:rPr>
              <w:t xml:space="preserve"> </w:t>
            </w:r>
            <w:proofErr w:type="spellStart"/>
            <w:r w:rsidRPr="00533BA2">
              <w:rPr>
                <w:rFonts w:ascii="Trebuchet MS" w:hAnsi="Trebuchet MS"/>
              </w:rPr>
              <w:t>rođenja</w:t>
            </w:r>
            <w:proofErr w:type="spellEnd"/>
            <w:r w:rsidR="001D2340" w:rsidRPr="00533BA2">
              <w:rPr>
                <w:rFonts w:ascii="Trebuchet MS" w:hAnsi="Trebuchet MS"/>
              </w:rPr>
              <w:t>:</w:t>
            </w:r>
          </w:p>
        </w:tc>
      </w:tr>
      <w:tr w:rsidR="006714CE" w:rsidRPr="00533BA2" w14:paraId="38FD8CC1" w14:textId="77777777" w:rsidTr="00991E6E">
        <w:trPr>
          <w:cantSplit/>
          <w:trHeight w:val="259"/>
          <w:jc w:val="center"/>
        </w:trPr>
        <w:tc>
          <w:tcPr>
            <w:tcW w:w="3415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8441EFC" w14:textId="77777777" w:rsidR="006714CE" w:rsidRPr="00533BA2" w:rsidRDefault="006714CE" w:rsidP="00F01612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 w:rsidRPr="00533BA2">
              <w:rPr>
                <w:rFonts w:ascii="Trebuchet MS" w:hAnsi="Trebuchet MS"/>
              </w:rPr>
              <w:t>Broj</w:t>
            </w:r>
            <w:proofErr w:type="spellEnd"/>
            <w:r w:rsidRPr="00533BA2">
              <w:rPr>
                <w:rFonts w:ascii="Trebuchet MS" w:hAnsi="Trebuchet MS"/>
              </w:rPr>
              <w:t xml:space="preserve"> </w:t>
            </w:r>
            <w:proofErr w:type="spellStart"/>
            <w:r w:rsidRPr="00533BA2">
              <w:rPr>
                <w:rFonts w:ascii="Trebuchet MS" w:hAnsi="Trebuchet MS"/>
              </w:rPr>
              <w:t>pasoša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  <w:tc>
          <w:tcPr>
            <w:tcW w:w="3240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0865560F" w14:textId="77777777" w:rsidR="006714CE" w:rsidRPr="00533BA2" w:rsidRDefault="006714CE" w:rsidP="00F01612">
            <w:pPr>
              <w:spacing w:before="100" w:after="100"/>
              <w:rPr>
                <w:rFonts w:ascii="Trebuchet MS" w:hAnsi="Trebuchet MS"/>
              </w:rPr>
            </w:pPr>
            <w:r w:rsidRPr="00533BA2">
              <w:rPr>
                <w:rFonts w:ascii="Trebuchet MS" w:hAnsi="Trebuchet MS"/>
              </w:rPr>
              <w:t xml:space="preserve">Datum </w:t>
            </w:r>
            <w:proofErr w:type="spellStart"/>
            <w:r w:rsidRPr="00533BA2">
              <w:rPr>
                <w:rFonts w:ascii="Trebuchet MS" w:hAnsi="Trebuchet MS"/>
              </w:rPr>
              <w:t>izdavanja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  <w:tc>
          <w:tcPr>
            <w:tcW w:w="3329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32A32CE1" w14:textId="77777777" w:rsidR="006714CE" w:rsidRPr="00533BA2" w:rsidRDefault="006714CE" w:rsidP="00F01612">
            <w:pPr>
              <w:spacing w:before="100" w:after="100"/>
              <w:rPr>
                <w:rFonts w:ascii="Trebuchet MS" w:hAnsi="Trebuchet MS"/>
              </w:rPr>
            </w:pPr>
            <w:r w:rsidRPr="00533BA2">
              <w:rPr>
                <w:rFonts w:ascii="Trebuchet MS" w:hAnsi="Trebuchet MS"/>
              </w:rPr>
              <w:t xml:space="preserve">Datum </w:t>
            </w:r>
            <w:proofErr w:type="spellStart"/>
            <w:r w:rsidRPr="00533BA2">
              <w:rPr>
                <w:rFonts w:ascii="Trebuchet MS" w:hAnsi="Trebuchet MS"/>
              </w:rPr>
              <w:t>isteka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</w:tr>
      <w:tr w:rsidR="006714CE" w:rsidRPr="00533BA2" w14:paraId="06712D6A" w14:textId="77777777" w:rsidTr="00991E6E">
        <w:trPr>
          <w:cantSplit/>
          <w:trHeight w:val="259"/>
          <w:jc w:val="center"/>
        </w:trPr>
        <w:tc>
          <w:tcPr>
            <w:tcW w:w="4225" w:type="dxa"/>
            <w:gridSpan w:val="4"/>
            <w:vAlign w:val="center"/>
          </w:tcPr>
          <w:p w14:paraId="720D99DB" w14:textId="77777777" w:rsidR="006714CE" w:rsidRPr="00533BA2" w:rsidRDefault="006714CE" w:rsidP="00F01612">
            <w:pPr>
              <w:spacing w:before="100" w:after="100"/>
              <w:rPr>
                <w:rFonts w:ascii="Trebuchet MS" w:hAnsi="Trebuchet MS"/>
              </w:rPr>
            </w:pPr>
            <w:r w:rsidRPr="00815775">
              <w:rPr>
                <w:rFonts w:ascii="Trebuchet MS" w:hAnsi="Trebuchet MS"/>
              </w:rPr>
              <w:t xml:space="preserve">Da li </w:t>
            </w:r>
            <w:proofErr w:type="spellStart"/>
            <w:r w:rsidR="00815775" w:rsidRPr="00815775">
              <w:rPr>
                <w:rFonts w:ascii="Trebuchet MS" w:hAnsi="Trebuchet MS"/>
              </w:rPr>
              <w:t>imate</w:t>
            </w:r>
            <w:proofErr w:type="spellEnd"/>
            <w:r w:rsidRPr="00815775">
              <w:rPr>
                <w:rFonts w:ascii="Trebuchet MS" w:hAnsi="Trebuchet MS"/>
              </w:rPr>
              <w:t xml:space="preserve"> </w:t>
            </w:r>
            <w:proofErr w:type="spellStart"/>
            <w:r w:rsidRPr="00815775">
              <w:rPr>
                <w:rFonts w:ascii="Trebuchet MS" w:hAnsi="Trebuchet MS"/>
              </w:rPr>
              <w:t>pasoš</w:t>
            </w:r>
            <w:proofErr w:type="spellEnd"/>
            <w:r w:rsidRPr="00815775">
              <w:rPr>
                <w:rFonts w:ascii="Trebuchet MS" w:hAnsi="Trebuchet MS"/>
              </w:rPr>
              <w:t xml:space="preserve"> </w:t>
            </w:r>
            <w:proofErr w:type="spellStart"/>
            <w:r w:rsidRPr="00815775">
              <w:rPr>
                <w:rFonts w:ascii="Trebuchet MS" w:hAnsi="Trebuchet MS"/>
              </w:rPr>
              <w:t>još</w:t>
            </w:r>
            <w:proofErr w:type="spellEnd"/>
            <w:r w:rsidRPr="00815775">
              <w:rPr>
                <w:rFonts w:ascii="Trebuchet MS" w:hAnsi="Trebuchet MS"/>
              </w:rPr>
              <w:t xml:space="preserve"> </w:t>
            </w:r>
            <w:proofErr w:type="spellStart"/>
            <w:r w:rsidRPr="00815775">
              <w:rPr>
                <w:rFonts w:ascii="Trebuchet MS" w:hAnsi="Trebuchet MS"/>
              </w:rPr>
              <w:t>neke</w:t>
            </w:r>
            <w:proofErr w:type="spellEnd"/>
            <w:r w:rsidRPr="00815775">
              <w:rPr>
                <w:rFonts w:ascii="Trebuchet MS" w:hAnsi="Trebuchet MS"/>
              </w:rPr>
              <w:t xml:space="preserve"> </w:t>
            </w:r>
            <w:proofErr w:type="spellStart"/>
            <w:r w:rsidRPr="00815775">
              <w:rPr>
                <w:rFonts w:ascii="Trebuchet MS" w:hAnsi="Trebuchet MS"/>
              </w:rPr>
              <w:t>zemlje</w:t>
            </w:r>
            <w:proofErr w:type="spellEnd"/>
            <w:r w:rsidRPr="00815775">
              <w:rPr>
                <w:rFonts w:ascii="Trebuchet MS" w:hAnsi="Trebuchet MS"/>
              </w:rPr>
              <w:t>?</w:t>
            </w:r>
            <w:r>
              <w:rPr>
                <w:rFonts w:ascii="Trebuchet MS" w:hAnsi="Trebuchet MS" w:cstheme="minorHAnsi"/>
              </w:rPr>
              <w:t xml:space="preserve">    </w:t>
            </w:r>
            <w:r w:rsidRPr="00D814DD">
              <w:rPr>
                <w:rFonts w:ascii="Trebuchet MS" w:hAnsi="Trebuchet MS" w:cstheme="minorHAnsi"/>
              </w:rPr>
              <w:t xml:space="preserve">  </w:t>
            </w:r>
            <w:r>
              <w:rPr>
                <w:rFonts w:ascii="Trebuchet MS" w:hAnsi="Trebuchet MS" w:cstheme="minorHAnsi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4DD">
              <w:rPr>
                <w:rFonts w:ascii="Trebuchet MS" w:hAnsi="Trebuchet MS" w:cstheme="minorHAnsi"/>
              </w:rPr>
              <w:instrText xml:space="preserve"> FORMCHECKBOX </w:instrText>
            </w:r>
            <w:r>
              <w:rPr>
                <w:rFonts w:ascii="Trebuchet MS" w:hAnsi="Trebuchet MS" w:cstheme="minorHAnsi"/>
                <w:lang w:val="de-DE"/>
              </w:rPr>
            </w:r>
            <w:r>
              <w:rPr>
                <w:rFonts w:ascii="Trebuchet MS" w:hAnsi="Trebuchet MS" w:cstheme="minorHAnsi"/>
                <w:lang w:val="de-DE"/>
              </w:rPr>
              <w:fldChar w:fldCharType="separate"/>
            </w:r>
            <w:r>
              <w:rPr>
                <w:rFonts w:ascii="Trebuchet MS" w:hAnsi="Trebuchet MS" w:cstheme="minorHAnsi"/>
                <w:lang w:val="de-DE"/>
              </w:rPr>
              <w:fldChar w:fldCharType="end"/>
            </w:r>
            <w:r w:rsidRPr="00D814DD">
              <w:rPr>
                <w:rFonts w:ascii="Trebuchet MS" w:hAnsi="Trebuchet MS" w:cstheme="minorHAnsi"/>
              </w:rPr>
              <w:t xml:space="preserve"> </w:t>
            </w:r>
            <w:r>
              <w:rPr>
                <w:rFonts w:ascii="Trebuchet MS" w:hAnsi="Trebuchet MS" w:cstheme="minorHAnsi"/>
                <w:lang w:val="de-DE"/>
              </w:rPr>
              <w:t xml:space="preserve">Da  </w:t>
            </w:r>
            <w:r w:rsidRPr="00CE369F">
              <w:rPr>
                <w:rFonts w:ascii="Trebuchet MS" w:hAnsi="Trebuchet MS" w:cstheme="minorHAnsi"/>
                <w:lang w:val="de-DE"/>
              </w:rPr>
              <w:t xml:space="preserve"> </w:t>
            </w:r>
            <w:r>
              <w:rPr>
                <w:rFonts w:ascii="Trebuchet MS" w:hAnsi="Trebuchet MS" w:cstheme="minorHAnsi"/>
                <w:lang w:val="de-DE"/>
              </w:rPr>
              <w:t xml:space="preserve">    </w:t>
            </w:r>
            <w:r>
              <w:rPr>
                <w:rFonts w:ascii="Trebuchet MS" w:hAnsi="Trebuchet MS" w:cstheme="minorHAnsi"/>
                <w:lang w:val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theme="minorHAnsi"/>
                <w:lang w:val="de-DE"/>
              </w:rPr>
              <w:instrText xml:space="preserve"> FORMCHECKBOX </w:instrText>
            </w:r>
            <w:r>
              <w:rPr>
                <w:rFonts w:ascii="Trebuchet MS" w:hAnsi="Trebuchet MS" w:cstheme="minorHAnsi"/>
                <w:lang w:val="de-DE"/>
              </w:rPr>
            </w:r>
            <w:r>
              <w:rPr>
                <w:rFonts w:ascii="Trebuchet MS" w:hAnsi="Trebuchet MS" w:cstheme="minorHAnsi"/>
                <w:lang w:val="de-DE"/>
              </w:rPr>
              <w:fldChar w:fldCharType="separate"/>
            </w:r>
            <w:r>
              <w:rPr>
                <w:rFonts w:ascii="Trebuchet MS" w:hAnsi="Trebuchet MS" w:cstheme="minorHAnsi"/>
                <w:lang w:val="de-DE"/>
              </w:rPr>
              <w:fldChar w:fldCharType="end"/>
            </w:r>
            <w:r w:rsidRPr="00CE369F">
              <w:rPr>
                <w:rFonts w:ascii="Trebuchet MS" w:hAnsi="Trebuchet MS" w:cstheme="minorHAnsi"/>
                <w:lang w:val="de-DE"/>
              </w:rPr>
              <w:t xml:space="preserve"> </w:t>
            </w:r>
            <w:r>
              <w:rPr>
                <w:rFonts w:ascii="Trebuchet MS" w:hAnsi="Trebuchet MS" w:cstheme="minorHAnsi"/>
                <w:lang w:val="de-DE"/>
              </w:rPr>
              <w:t>Ne</w:t>
            </w:r>
          </w:p>
        </w:tc>
        <w:tc>
          <w:tcPr>
            <w:tcW w:w="5759" w:type="dxa"/>
            <w:gridSpan w:val="8"/>
            <w:vAlign w:val="center"/>
          </w:tcPr>
          <w:p w14:paraId="0ED46D48" w14:textId="77777777" w:rsidR="006714CE" w:rsidRPr="00815775" w:rsidRDefault="006714CE" w:rsidP="00F01612">
            <w:pPr>
              <w:spacing w:before="100" w:after="100"/>
              <w:rPr>
                <w:rFonts w:ascii="Trebuchet MS" w:hAnsi="Trebuchet MS"/>
                <w:i/>
              </w:rPr>
            </w:pPr>
            <w:proofErr w:type="spellStart"/>
            <w:r w:rsidRPr="00815775">
              <w:rPr>
                <w:rFonts w:ascii="Trebuchet MS" w:hAnsi="Trebuchet MS"/>
                <w:i/>
              </w:rPr>
              <w:t>Ukoliko</w:t>
            </w:r>
            <w:proofErr w:type="spellEnd"/>
            <w:r w:rsidRPr="00815775">
              <w:rPr>
                <w:rFonts w:ascii="Trebuchet MS" w:hAnsi="Trebuchet MS"/>
                <w:i/>
              </w:rPr>
              <w:t xml:space="preserve"> je </w:t>
            </w:r>
            <w:proofErr w:type="spellStart"/>
            <w:r w:rsidRPr="00815775">
              <w:rPr>
                <w:rFonts w:ascii="Trebuchet MS" w:hAnsi="Trebuchet MS"/>
                <w:i/>
              </w:rPr>
              <w:t>odgovor</w:t>
            </w:r>
            <w:proofErr w:type="spellEnd"/>
            <w:r w:rsidRPr="00815775">
              <w:rPr>
                <w:rFonts w:ascii="Trebuchet MS" w:hAnsi="Trebuchet MS"/>
                <w:i/>
              </w:rPr>
              <w:t xml:space="preserve"> “Da”, </w:t>
            </w:r>
            <w:proofErr w:type="spellStart"/>
            <w:r w:rsidRPr="00815775">
              <w:rPr>
                <w:rFonts w:ascii="Trebuchet MS" w:hAnsi="Trebuchet MS"/>
                <w:i/>
              </w:rPr>
              <w:t>koje</w:t>
            </w:r>
            <w:proofErr w:type="spellEnd"/>
            <w:r w:rsidRPr="00815775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815775">
              <w:rPr>
                <w:rFonts w:ascii="Trebuchet MS" w:hAnsi="Trebuchet MS"/>
                <w:i/>
              </w:rPr>
              <w:t>zemlje</w:t>
            </w:r>
            <w:proofErr w:type="spellEnd"/>
            <w:r w:rsidRPr="00815775">
              <w:rPr>
                <w:rFonts w:ascii="Trebuchet MS" w:hAnsi="Trebuchet MS"/>
                <w:i/>
              </w:rPr>
              <w:t>?</w:t>
            </w:r>
          </w:p>
        </w:tc>
      </w:tr>
      <w:tr w:rsidR="009622B2" w:rsidRPr="00533BA2" w14:paraId="62D0AAD4" w14:textId="77777777" w:rsidTr="00991E6E">
        <w:trPr>
          <w:cantSplit/>
          <w:trHeight w:val="288"/>
          <w:jc w:val="center"/>
        </w:trPr>
        <w:tc>
          <w:tcPr>
            <w:tcW w:w="9984" w:type="dxa"/>
            <w:gridSpan w:val="12"/>
            <w:shd w:val="clear" w:color="auto" w:fill="8CB135"/>
            <w:vAlign w:val="center"/>
          </w:tcPr>
          <w:p w14:paraId="3EE7EF35" w14:textId="77777777" w:rsidR="009622B2" w:rsidRPr="00533BA2" w:rsidRDefault="00507DB8" w:rsidP="0000036C">
            <w:pPr>
              <w:pStyle w:val="Heading2"/>
              <w:rPr>
                <w:rFonts w:ascii="Trebuchet MS" w:hAnsi="Trebuchet MS"/>
                <w:color w:val="FFFFFF" w:themeColor="background1"/>
              </w:rPr>
            </w:pPr>
            <w:r w:rsidRPr="00533BA2">
              <w:rPr>
                <w:rFonts w:ascii="Trebuchet MS" w:hAnsi="Trebuchet MS"/>
                <w:color w:val="FFFFFF" w:themeColor="background1"/>
              </w:rPr>
              <w:t>KONTAKT INFORMACIJE</w:t>
            </w:r>
          </w:p>
        </w:tc>
      </w:tr>
      <w:tr w:rsidR="008B60D2" w:rsidRPr="00533BA2" w14:paraId="5E38549D" w14:textId="77777777" w:rsidTr="00991E6E">
        <w:trPr>
          <w:cantSplit/>
          <w:trHeight w:val="259"/>
          <w:jc w:val="center"/>
        </w:trPr>
        <w:tc>
          <w:tcPr>
            <w:tcW w:w="4945" w:type="dxa"/>
            <w:gridSpan w:val="5"/>
            <w:vAlign w:val="center"/>
          </w:tcPr>
          <w:p w14:paraId="7A367A67" w14:textId="77777777" w:rsidR="008B60D2" w:rsidRPr="00533BA2" w:rsidRDefault="008B60D2" w:rsidP="005D3357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 w:rsidRPr="00533BA2">
              <w:rPr>
                <w:rFonts w:ascii="Trebuchet MS" w:hAnsi="Trebuchet MS"/>
              </w:rPr>
              <w:t>Telefon</w:t>
            </w:r>
            <w:proofErr w:type="spellEnd"/>
            <w:r w:rsidRPr="00533BA2">
              <w:rPr>
                <w:rFonts w:ascii="Trebuchet MS" w:hAnsi="Trebuchet MS"/>
              </w:rPr>
              <w:t xml:space="preserve"> (</w:t>
            </w:r>
            <w:proofErr w:type="spellStart"/>
            <w:r w:rsidRPr="00533BA2">
              <w:rPr>
                <w:rFonts w:ascii="Trebuchet MS" w:hAnsi="Trebuchet MS"/>
              </w:rPr>
              <w:t>mobilni</w:t>
            </w:r>
            <w:proofErr w:type="spellEnd"/>
            <w:r w:rsidRPr="00533BA2">
              <w:rPr>
                <w:rFonts w:ascii="Trebuchet MS" w:hAnsi="Trebuchet MS"/>
              </w:rPr>
              <w:t>):</w:t>
            </w:r>
          </w:p>
        </w:tc>
        <w:tc>
          <w:tcPr>
            <w:tcW w:w="5039" w:type="dxa"/>
            <w:gridSpan w:val="7"/>
            <w:vAlign w:val="center"/>
          </w:tcPr>
          <w:p w14:paraId="1702B722" w14:textId="77777777" w:rsidR="008B60D2" w:rsidRPr="00533BA2" w:rsidRDefault="008B60D2" w:rsidP="005D3357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 w:rsidRPr="00533BA2">
              <w:rPr>
                <w:rFonts w:ascii="Trebuchet MS" w:hAnsi="Trebuchet MS"/>
              </w:rPr>
              <w:t>Telefon</w:t>
            </w:r>
            <w:proofErr w:type="spellEnd"/>
            <w:r w:rsidRPr="00533BA2">
              <w:rPr>
                <w:rFonts w:ascii="Trebuchet MS" w:hAnsi="Trebuchet MS"/>
              </w:rPr>
              <w:t xml:space="preserve"> (</w:t>
            </w:r>
            <w:proofErr w:type="spellStart"/>
            <w:r w:rsidRPr="00533BA2">
              <w:rPr>
                <w:rFonts w:ascii="Trebuchet MS" w:hAnsi="Trebuchet MS"/>
              </w:rPr>
              <w:t>fiksni</w:t>
            </w:r>
            <w:proofErr w:type="spellEnd"/>
            <w:r w:rsidRPr="00533BA2">
              <w:rPr>
                <w:rFonts w:ascii="Trebuchet MS" w:hAnsi="Trebuchet MS"/>
              </w:rPr>
              <w:t>):</w:t>
            </w:r>
          </w:p>
        </w:tc>
      </w:tr>
      <w:tr w:rsidR="008B60D2" w:rsidRPr="00EE6D2B" w14:paraId="1B16C936" w14:textId="77777777" w:rsidTr="00991E6E">
        <w:trPr>
          <w:cantSplit/>
          <w:trHeight w:val="259"/>
          <w:jc w:val="center"/>
        </w:trPr>
        <w:tc>
          <w:tcPr>
            <w:tcW w:w="9984" w:type="dxa"/>
            <w:gridSpan w:val="12"/>
            <w:vAlign w:val="center"/>
          </w:tcPr>
          <w:p w14:paraId="3212ECE5" w14:textId="77777777" w:rsidR="008B60D2" w:rsidRPr="00EE6D2B" w:rsidRDefault="008B60D2" w:rsidP="005D3357">
            <w:pPr>
              <w:spacing w:before="100" w:after="100"/>
              <w:rPr>
                <w:rFonts w:ascii="Trebuchet MS" w:hAnsi="Trebuchet MS"/>
                <w:i/>
              </w:rPr>
            </w:pPr>
            <w:r w:rsidRPr="00533BA2">
              <w:rPr>
                <w:rFonts w:ascii="Trebuchet MS" w:hAnsi="Trebuchet MS"/>
              </w:rPr>
              <w:t xml:space="preserve">E-mail </w:t>
            </w:r>
            <w:proofErr w:type="spellStart"/>
            <w:r w:rsidRPr="00533BA2">
              <w:rPr>
                <w:rFonts w:ascii="Trebuchet MS" w:hAnsi="Trebuchet MS"/>
              </w:rPr>
              <w:t>adresa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</w:tr>
      <w:tr w:rsidR="00EE6D2B" w:rsidRPr="00533BA2" w14:paraId="4BEC4F5E" w14:textId="77777777" w:rsidTr="00991E6E">
        <w:trPr>
          <w:cantSplit/>
          <w:trHeight w:val="259"/>
          <w:jc w:val="center"/>
        </w:trPr>
        <w:tc>
          <w:tcPr>
            <w:tcW w:w="5485" w:type="dxa"/>
            <w:gridSpan w:val="7"/>
            <w:vAlign w:val="center"/>
          </w:tcPr>
          <w:p w14:paraId="5431E30D" w14:textId="77777777" w:rsidR="00EE6D2B" w:rsidRPr="00533BA2" w:rsidRDefault="00EE6D2B" w:rsidP="005D3357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 w:rsidRPr="00533BA2">
              <w:rPr>
                <w:rFonts w:ascii="Trebuchet MS" w:hAnsi="Trebuchet MS"/>
              </w:rPr>
              <w:t>Adresa</w:t>
            </w:r>
            <w:proofErr w:type="spellEnd"/>
            <w:r w:rsidRPr="00533BA2">
              <w:rPr>
                <w:rFonts w:ascii="Trebuchet MS" w:hAnsi="Trebuchet MS"/>
              </w:rPr>
              <w:t xml:space="preserve"> </w:t>
            </w:r>
            <w:proofErr w:type="spellStart"/>
            <w:r w:rsidRPr="00533BA2">
              <w:rPr>
                <w:rFonts w:ascii="Trebuchet MS" w:hAnsi="Trebuchet MS"/>
              </w:rPr>
              <w:t>stanovanja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  <w:tc>
          <w:tcPr>
            <w:tcW w:w="2250" w:type="dxa"/>
            <w:gridSpan w:val="3"/>
            <w:vAlign w:val="center"/>
          </w:tcPr>
          <w:p w14:paraId="18E039AD" w14:textId="77777777" w:rsidR="00EE6D2B" w:rsidRPr="00533BA2" w:rsidRDefault="00EE6D2B" w:rsidP="005D3357">
            <w:pPr>
              <w:spacing w:before="100"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Grad</w:t>
            </w:r>
            <w:r w:rsidRPr="00533BA2">
              <w:rPr>
                <w:rFonts w:ascii="Trebuchet MS" w:hAnsi="Trebuchet MS"/>
              </w:rPr>
              <w:t>:</w:t>
            </w:r>
          </w:p>
        </w:tc>
        <w:tc>
          <w:tcPr>
            <w:tcW w:w="2249" w:type="dxa"/>
            <w:gridSpan w:val="2"/>
            <w:vAlign w:val="center"/>
          </w:tcPr>
          <w:p w14:paraId="6D114E0E" w14:textId="77777777" w:rsidR="00EE6D2B" w:rsidRPr="00533BA2" w:rsidRDefault="00EE6D2B" w:rsidP="005D3357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Poštanski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broj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</w:tr>
      <w:tr w:rsidR="00EE6D2B" w:rsidRPr="00533BA2" w14:paraId="79AE3A6C" w14:textId="77777777" w:rsidTr="00991E6E">
        <w:trPr>
          <w:cantSplit/>
          <w:trHeight w:val="288"/>
          <w:jc w:val="center"/>
        </w:trPr>
        <w:tc>
          <w:tcPr>
            <w:tcW w:w="9984" w:type="dxa"/>
            <w:gridSpan w:val="12"/>
            <w:shd w:val="clear" w:color="auto" w:fill="8CB135"/>
            <w:vAlign w:val="center"/>
          </w:tcPr>
          <w:p w14:paraId="43ADB2B9" w14:textId="77777777" w:rsidR="00EE6D2B" w:rsidRPr="00533BA2" w:rsidRDefault="00CE369F" w:rsidP="0000036C">
            <w:pPr>
              <w:pStyle w:val="Heading2"/>
              <w:rPr>
                <w:rFonts w:ascii="Trebuchet MS" w:hAnsi="Trebuchet MS"/>
                <w:color w:val="FFFFFF" w:themeColor="background1"/>
              </w:rPr>
            </w:pPr>
            <w:r>
              <w:rPr>
                <w:rFonts w:ascii="Trebuchet MS" w:hAnsi="Trebuchet MS"/>
                <w:color w:val="FFFFFF" w:themeColor="background1"/>
              </w:rPr>
              <w:t>PODACI O</w:t>
            </w:r>
            <w:r w:rsidR="00EE6D2B" w:rsidRPr="00533BA2">
              <w:rPr>
                <w:rFonts w:ascii="Trebuchet MS" w:hAnsi="Trebuchet MS"/>
                <w:color w:val="FFFFFF" w:themeColor="background1"/>
              </w:rPr>
              <w:t xml:space="preserve"> RODITELJ</w:t>
            </w:r>
            <w:r>
              <w:rPr>
                <w:rFonts w:ascii="Trebuchet MS" w:hAnsi="Trebuchet MS"/>
                <w:color w:val="FFFFFF" w:themeColor="background1"/>
              </w:rPr>
              <w:t>IMA</w:t>
            </w:r>
          </w:p>
        </w:tc>
      </w:tr>
      <w:tr w:rsidR="006714CE" w:rsidRPr="00533BA2" w14:paraId="43BDB59C" w14:textId="77777777" w:rsidTr="00991E6E">
        <w:trPr>
          <w:cantSplit/>
          <w:trHeight w:val="259"/>
          <w:jc w:val="center"/>
        </w:trPr>
        <w:tc>
          <w:tcPr>
            <w:tcW w:w="5485" w:type="dxa"/>
            <w:gridSpan w:val="7"/>
            <w:vAlign w:val="center"/>
          </w:tcPr>
          <w:p w14:paraId="2C042B8F" w14:textId="77777777" w:rsidR="006714CE" w:rsidRPr="00533BA2" w:rsidRDefault="006714CE" w:rsidP="006714CE">
            <w:pPr>
              <w:spacing w:before="100"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Ime i </w:t>
            </w:r>
            <w:proofErr w:type="spellStart"/>
            <w:r>
              <w:rPr>
                <w:rFonts w:ascii="Trebuchet MS" w:hAnsi="Trebuchet MS"/>
              </w:rPr>
              <w:t>prezime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jednog</w:t>
            </w:r>
            <w:proofErr w:type="spellEnd"/>
            <w:r>
              <w:rPr>
                <w:rFonts w:ascii="Trebuchet MS" w:hAnsi="Trebuchet MS"/>
              </w:rPr>
              <w:t xml:space="preserve"> od </w:t>
            </w:r>
            <w:proofErr w:type="spellStart"/>
            <w:r>
              <w:rPr>
                <w:rFonts w:ascii="Trebuchet MS" w:hAnsi="Trebuchet MS"/>
              </w:rPr>
              <w:t>roditelja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  <w:tc>
          <w:tcPr>
            <w:tcW w:w="4499" w:type="dxa"/>
            <w:gridSpan w:val="5"/>
            <w:vAlign w:val="center"/>
          </w:tcPr>
          <w:p w14:paraId="3707DD33" w14:textId="77777777" w:rsidR="006714CE" w:rsidRPr="00533BA2" w:rsidRDefault="006714CE" w:rsidP="006714CE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Telefon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</w:tr>
      <w:tr w:rsidR="00EE6D2B" w:rsidRPr="00533BA2" w14:paraId="1FF87398" w14:textId="77777777" w:rsidTr="00991E6E">
        <w:trPr>
          <w:cantSplit/>
          <w:trHeight w:val="288"/>
          <w:jc w:val="center"/>
        </w:trPr>
        <w:tc>
          <w:tcPr>
            <w:tcW w:w="9984" w:type="dxa"/>
            <w:gridSpan w:val="12"/>
            <w:shd w:val="clear" w:color="auto" w:fill="8CB135"/>
            <w:vAlign w:val="center"/>
          </w:tcPr>
          <w:p w14:paraId="5FECF178" w14:textId="77777777" w:rsidR="00EE6D2B" w:rsidRPr="00533BA2" w:rsidRDefault="00EE6D2B" w:rsidP="0000036C">
            <w:pPr>
              <w:pStyle w:val="Heading2"/>
              <w:rPr>
                <w:rFonts w:ascii="Trebuchet MS" w:hAnsi="Trebuchet MS"/>
                <w:color w:val="FFFFFF" w:themeColor="background1"/>
              </w:rPr>
            </w:pPr>
            <w:r w:rsidRPr="00533BA2">
              <w:rPr>
                <w:rFonts w:ascii="Trebuchet MS" w:hAnsi="Trebuchet MS"/>
                <w:color w:val="FFFFFF" w:themeColor="background1"/>
              </w:rPr>
              <w:t>podaci o fakultetu</w:t>
            </w:r>
          </w:p>
        </w:tc>
      </w:tr>
      <w:tr w:rsidR="00EE6D2B" w:rsidRPr="00533BA2" w14:paraId="115381FE" w14:textId="77777777" w:rsidTr="00991E6E">
        <w:trPr>
          <w:cantSplit/>
          <w:trHeight w:val="259"/>
          <w:jc w:val="center"/>
        </w:trPr>
        <w:tc>
          <w:tcPr>
            <w:tcW w:w="9984" w:type="dxa"/>
            <w:gridSpan w:val="12"/>
            <w:vAlign w:val="center"/>
          </w:tcPr>
          <w:p w14:paraId="19775062" w14:textId="77777777" w:rsidR="00EE6D2B" w:rsidRPr="00533BA2" w:rsidRDefault="00EE6D2B" w:rsidP="005D3357">
            <w:pPr>
              <w:spacing w:before="100" w:after="100"/>
              <w:rPr>
                <w:rFonts w:ascii="Trebuchet MS" w:hAnsi="Trebuchet MS"/>
              </w:rPr>
            </w:pPr>
            <w:r w:rsidRPr="00533BA2">
              <w:rPr>
                <w:rFonts w:ascii="Trebuchet MS" w:hAnsi="Trebuchet MS"/>
              </w:rPr>
              <w:t xml:space="preserve">Naziv </w:t>
            </w:r>
            <w:proofErr w:type="spellStart"/>
            <w:r w:rsidRPr="00533BA2">
              <w:rPr>
                <w:rFonts w:ascii="Trebuchet MS" w:hAnsi="Trebuchet MS"/>
              </w:rPr>
              <w:t>fakulteta</w:t>
            </w:r>
            <w:proofErr w:type="spellEnd"/>
            <w:r w:rsidRPr="00533BA2">
              <w:rPr>
                <w:rFonts w:ascii="Trebuchet MS" w:hAnsi="Trebuchet MS"/>
              </w:rPr>
              <w:t xml:space="preserve"> i </w:t>
            </w:r>
            <w:proofErr w:type="spellStart"/>
            <w:r w:rsidRPr="00533BA2">
              <w:rPr>
                <w:rFonts w:ascii="Trebuchet MS" w:hAnsi="Trebuchet MS"/>
              </w:rPr>
              <w:t>smer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</w:tr>
      <w:tr w:rsidR="00EE6D2B" w:rsidRPr="00533BA2" w14:paraId="04F7FBD3" w14:textId="77777777" w:rsidTr="00991E6E">
        <w:trPr>
          <w:cantSplit/>
          <w:trHeight w:val="259"/>
          <w:jc w:val="center"/>
        </w:trPr>
        <w:tc>
          <w:tcPr>
            <w:tcW w:w="9984" w:type="dxa"/>
            <w:gridSpan w:val="12"/>
            <w:tcBorders>
              <w:bottom w:val="single" w:sz="4" w:space="0" w:color="808080" w:themeColor="background1" w:themeShade="80"/>
            </w:tcBorders>
            <w:vAlign w:val="center"/>
          </w:tcPr>
          <w:p w14:paraId="4BAE9E34" w14:textId="77777777" w:rsidR="00EE6D2B" w:rsidRPr="00533BA2" w:rsidRDefault="00EE6D2B" w:rsidP="005D3357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 w:rsidRPr="00533BA2">
              <w:rPr>
                <w:rFonts w:ascii="Trebuchet MS" w:hAnsi="Trebuchet MS"/>
              </w:rPr>
              <w:t>Adresa</w:t>
            </w:r>
            <w:proofErr w:type="spellEnd"/>
            <w:r w:rsidRPr="00533BA2">
              <w:rPr>
                <w:rFonts w:ascii="Trebuchet MS" w:hAnsi="Trebuchet MS"/>
              </w:rPr>
              <w:t xml:space="preserve"> </w:t>
            </w:r>
            <w:proofErr w:type="spellStart"/>
            <w:r w:rsidRPr="00533BA2">
              <w:rPr>
                <w:rFonts w:ascii="Trebuchet MS" w:hAnsi="Trebuchet MS"/>
              </w:rPr>
              <w:t>fakulteta</w:t>
            </w:r>
            <w:proofErr w:type="spellEnd"/>
            <w:r w:rsidRPr="00533BA2">
              <w:rPr>
                <w:rFonts w:ascii="Trebuchet MS" w:hAnsi="Trebuchet MS"/>
              </w:rPr>
              <w:t>:</w:t>
            </w:r>
          </w:p>
        </w:tc>
      </w:tr>
      <w:tr w:rsidR="00815775" w:rsidRPr="00533BA2" w14:paraId="67D66DD1" w14:textId="77777777" w:rsidTr="00991E6E">
        <w:trPr>
          <w:cantSplit/>
          <w:trHeight w:val="259"/>
          <w:jc w:val="center"/>
        </w:trPr>
        <w:tc>
          <w:tcPr>
            <w:tcW w:w="341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847358" w14:textId="77777777" w:rsidR="00815775" w:rsidRPr="00533BA2" w:rsidRDefault="00815775" w:rsidP="005D3357">
            <w:pPr>
              <w:spacing w:before="100" w:after="10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Koje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godine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ste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upisali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studije</w:t>
            </w:r>
            <w:proofErr w:type="spellEnd"/>
            <w:r>
              <w:rPr>
                <w:rFonts w:ascii="Trebuchet MS" w:hAnsi="Trebuchet MS"/>
              </w:rPr>
              <w:t>?</w:t>
            </w:r>
          </w:p>
        </w:tc>
        <w:tc>
          <w:tcPr>
            <w:tcW w:w="6569" w:type="dxa"/>
            <w:gridSpan w:val="10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2"/>
              <w:gridCol w:w="1352"/>
              <w:gridCol w:w="1983"/>
              <w:gridCol w:w="1800"/>
            </w:tblGrid>
            <w:tr w:rsidR="00815775" w:rsidRPr="00C07B9D" w14:paraId="1D7B35BF" w14:textId="77777777" w:rsidTr="00C07B9D">
              <w:trPr>
                <w:trHeight w:hRule="exact" w:val="288"/>
                <w:jc w:val="center"/>
              </w:trPr>
              <w:tc>
                <w:tcPr>
                  <w:tcW w:w="2043" w:type="pct"/>
                  <w:gridSpan w:val="2"/>
                  <w:vAlign w:val="center"/>
                </w:tcPr>
                <w:p w14:paraId="4C49B875" w14:textId="77777777" w:rsidR="00815775" w:rsidRPr="00C07B9D" w:rsidRDefault="00815775" w:rsidP="00C07B9D">
                  <w:pPr>
                    <w:spacing w:before="100" w:after="100"/>
                    <w:jc w:val="center"/>
                    <w:rPr>
                      <w:rFonts w:ascii="Trebuchet MS" w:hAnsi="Trebuchet MS" w:cstheme="minorHAnsi"/>
                      <w:lang w:val="de-DE"/>
                    </w:rPr>
                  </w:pPr>
                  <w:r w:rsidRPr="00C07B9D">
                    <w:rPr>
                      <w:rFonts w:ascii="Trebuchet MS" w:hAnsi="Trebuchet MS" w:cstheme="minorHAnsi"/>
                      <w:lang w:val="de-DE"/>
                    </w:rPr>
                    <w:t>OSNOVNE STUDIJE</w:t>
                  </w:r>
                </w:p>
              </w:tc>
              <w:tc>
                <w:tcPr>
                  <w:tcW w:w="1550" w:type="pct"/>
                  <w:vAlign w:val="center"/>
                </w:tcPr>
                <w:p w14:paraId="433630E7" w14:textId="77777777" w:rsidR="00815775" w:rsidRPr="00C07B9D" w:rsidRDefault="00815775" w:rsidP="00C07B9D">
                  <w:pPr>
                    <w:spacing w:before="100" w:after="100"/>
                    <w:jc w:val="center"/>
                    <w:rPr>
                      <w:rFonts w:ascii="Trebuchet MS" w:hAnsi="Trebuchet MS" w:cstheme="minorHAnsi"/>
                      <w:lang w:val="de-DE"/>
                    </w:rPr>
                  </w:pPr>
                  <w:r w:rsidRPr="00C07B9D">
                    <w:rPr>
                      <w:rFonts w:ascii="Trebuchet MS" w:hAnsi="Trebuchet MS" w:cstheme="minorHAnsi"/>
                      <w:lang w:val="de-DE"/>
                    </w:rPr>
                    <w:t>SPECIJALISTIČKE</w:t>
                  </w:r>
                </w:p>
              </w:tc>
              <w:tc>
                <w:tcPr>
                  <w:tcW w:w="1407" w:type="pct"/>
                  <w:vAlign w:val="center"/>
                </w:tcPr>
                <w:p w14:paraId="10FEE3F0" w14:textId="77777777" w:rsidR="00815775" w:rsidRPr="00C07B9D" w:rsidRDefault="00815775" w:rsidP="00C07B9D">
                  <w:pPr>
                    <w:spacing w:before="100" w:after="100"/>
                    <w:jc w:val="center"/>
                    <w:rPr>
                      <w:rFonts w:ascii="Trebuchet MS" w:hAnsi="Trebuchet MS" w:cstheme="minorHAnsi"/>
                      <w:lang w:val="de-DE"/>
                    </w:rPr>
                  </w:pPr>
                  <w:r w:rsidRPr="00C07B9D">
                    <w:rPr>
                      <w:rFonts w:ascii="Trebuchet MS" w:hAnsi="Trebuchet MS" w:cstheme="minorHAnsi"/>
                      <w:lang w:val="de-DE"/>
                    </w:rPr>
                    <w:t>POSTDIPLOMSKE</w:t>
                  </w:r>
                </w:p>
              </w:tc>
            </w:tr>
            <w:tr w:rsidR="00815775" w14:paraId="6BAD0250" w14:textId="77777777" w:rsidTr="00C07B9D">
              <w:trPr>
                <w:jc w:val="center"/>
              </w:trPr>
              <w:tc>
                <w:tcPr>
                  <w:tcW w:w="986" w:type="pct"/>
                  <w:vAlign w:val="center"/>
                </w:tcPr>
                <w:p w14:paraId="1AC9A5C6" w14:textId="77777777" w:rsidR="00815775" w:rsidRDefault="00815775" w:rsidP="00C07B9D">
                  <w:pPr>
                    <w:spacing w:before="100" w:after="100"/>
                    <w:rPr>
                      <w:rFonts w:ascii="Trebuchet MS" w:hAnsi="Trebuchet MS" w:cstheme="minorHAnsi"/>
                    </w:rPr>
                  </w:pP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Prva</w:t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br/>
                    <w:t xml:space="preserve">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 xml:space="preserve">Druga </w:t>
                  </w:r>
                  <w:r w:rsidRPr="00533BA2">
                    <w:rPr>
                      <w:rFonts w:ascii="Trebuchet MS" w:hAnsi="Trebuchet MS" w:cstheme="minorHAnsi"/>
                      <w:lang w:val="de-DE"/>
                    </w:rPr>
                    <w:t xml:space="preserve">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br/>
                    <w:t xml:space="preserve">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Treća</w:t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</w:t>
                  </w:r>
                  <w:r w:rsidRPr="00533BA2">
                    <w:rPr>
                      <w:rFonts w:ascii="Trebuchet MS" w:hAnsi="Trebuchet MS" w:cstheme="minorHAnsi"/>
                      <w:lang w:val="de-DE"/>
                    </w:rPr>
                    <w:t>󠅼</w:t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       </w:t>
                  </w:r>
                </w:p>
              </w:tc>
              <w:tc>
                <w:tcPr>
                  <w:tcW w:w="1057" w:type="pct"/>
                  <w:vAlign w:val="center"/>
                </w:tcPr>
                <w:p w14:paraId="44E9580C" w14:textId="77777777" w:rsidR="00815775" w:rsidRPr="00C07B9D" w:rsidRDefault="00815775" w:rsidP="00C07B9D">
                  <w:pPr>
                    <w:spacing w:before="100" w:after="100"/>
                    <w:rPr>
                      <w:rFonts w:ascii="Trebuchet MS" w:hAnsi="Trebuchet MS" w:cstheme="minorHAnsi"/>
                      <w:lang w:val="de-DE"/>
                    </w:rPr>
                  </w:pP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>Četvrta</w:t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br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Peta</w:t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br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>Šesta</w:t>
                  </w:r>
                  <w:r w:rsidRPr="00533BA2">
                    <w:rPr>
                      <w:rFonts w:ascii="Trebuchet MS" w:hAnsi="Trebuchet MS" w:cstheme="minorHAnsi"/>
                      <w:lang w:val="de-DE"/>
                    </w:rPr>
                    <w:t xml:space="preserve">  </w:t>
                  </w:r>
                </w:p>
              </w:tc>
              <w:tc>
                <w:tcPr>
                  <w:tcW w:w="1550" w:type="pct"/>
                  <w:vAlign w:val="center"/>
                </w:tcPr>
                <w:p w14:paraId="46E3AA43" w14:textId="77777777" w:rsidR="00815775" w:rsidRDefault="00815775" w:rsidP="00C07B9D">
                  <w:pPr>
                    <w:spacing w:before="100" w:after="100"/>
                    <w:rPr>
                      <w:rFonts w:ascii="Trebuchet MS" w:hAnsi="Trebuchet MS" w:cstheme="minorHAnsi"/>
                    </w:rPr>
                  </w:pP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     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Prva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br/>
                    <w:t xml:space="preserve">      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Druga</w:t>
                  </w:r>
                </w:p>
              </w:tc>
              <w:tc>
                <w:tcPr>
                  <w:tcW w:w="1407" w:type="pct"/>
                  <w:vAlign w:val="center"/>
                </w:tcPr>
                <w:p w14:paraId="2707A761" w14:textId="77777777" w:rsidR="00815775" w:rsidRDefault="00815775" w:rsidP="00C07B9D">
                  <w:pPr>
                    <w:spacing w:before="100" w:after="100"/>
                    <w:rPr>
                      <w:rFonts w:ascii="Trebuchet MS" w:hAnsi="Trebuchet MS" w:cstheme="minorHAnsi"/>
                    </w:rPr>
                  </w:pP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Prva master</w:t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   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br/>
                    <w:t xml:space="preserve"> 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 w:rsidRPr="00CE369F">
                    <w:rPr>
                      <w:rFonts w:ascii="Trebuchet MS" w:hAnsi="Trebuchet MS" w:cstheme="minorHAnsi"/>
                      <w:lang w:val="de-DE"/>
                    </w:rPr>
                    <w:t xml:space="preserve">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>Druga master</w:t>
                  </w:r>
                  <w:r w:rsidRPr="00533BA2">
                    <w:rPr>
                      <w:rFonts w:ascii="Trebuchet MS" w:hAnsi="Trebuchet MS" w:cstheme="minorHAnsi"/>
                      <w:lang w:val="de-DE"/>
                    </w:rPr>
                    <w:t xml:space="preserve">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br/>
                    <w:t xml:space="preserve">     </w:t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instrText xml:space="preserve"> FORMCHECKBOX </w:instrText>
                  </w:r>
                  <w:r>
                    <w:rPr>
                      <w:rFonts w:ascii="Trebuchet MS" w:hAnsi="Trebuchet MS" w:cstheme="minorHAnsi"/>
                      <w:lang w:val="de-DE"/>
                    </w:rPr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separate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fldChar w:fldCharType="end"/>
                  </w:r>
                  <w:r>
                    <w:rPr>
                      <w:rFonts w:ascii="Trebuchet MS" w:hAnsi="Trebuchet MS" w:cstheme="minorHAnsi"/>
                      <w:lang w:val="de-DE"/>
                    </w:rPr>
                    <w:t xml:space="preserve"> Doktorske</w:t>
                  </w:r>
                </w:p>
              </w:tc>
            </w:tr>
          </w:tbl>
          <w:p w14:paraId="673E9B3D" w14:textId="77777777" w:rsidR="00815775" w:rsidRPr="00533BA2" w:rsidRDefault="00815775" w:rsidP="005D3357">
            <w:pPr>
              <w:spacing w:before="100" w:after="100"/>
              <w:rPr>
                <w:rFonts w:ascii="Trebuchet MS" w:hAnsi="Trebuchet MS"/>
              </w:rPr>
            </w:pPr>
          </w:p>
        </w:tc>
      </w:tr>
      <w:tr w:rsidR="00815775" w:rsidRPr="00533BA2" w14:paraId="6515F569" w14:textId="77777777" w:rsidTr="00991E6E">
        <w:trPr>
          <w:cantSplit/>
          <w:trHeight w:val="259"/>
          <w:jc w:val="center"/>
        </w:trPr>
        <w:tc>
          <w:tcPr>
            <w:tcW w:w="3415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283FD207" w14:textId="77777777" w:rsidR="00815775" w:rsidRPr="00533BA2" w:rsidRDefault="00815775" w:rsidP="005D3357">
            <w:pPr>
              <w:spacing w:before="100"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 </w:t>
            </w:r>
            <w:proofErr w:type="spellStart"/>
            <w:r>
              <w:rPr>
                <w:rFonts w:ascii="Trebuchet MS" w:hAnsi="Trebuchet MS"/>
              </w:rPr>
              <w:t>kojoj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ste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godini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studija</w:t>
            </w:r>
            <w:proofErr w:type="spellEnd"/>
            <w:r>
              <w:rPr>
                <w:rFonts w:ascii="Trebuchet MS" w:hAnsi="Trebuchet MS"/>
              </w:rPr>
              <w:t>? (</w:t>
            </w:r>
            <w:proofErr w:type="spellStart"/>
            <w:proofErr w:type="gramStart"/>
            <w:r>
              <w:rPr>
                <w:rFonts w:ascii="Trebuchet MS" w:hAnsi="Trebuchet MS"/>
              </w:rPr>
              <w:t>Obeležite</w:t>
            </w:r>
            <w:proofErr w:type="spellEnd"/>
            <w:r>
              <w:rPr>
                <w:rFonts w:ascii="Trebuchet MS" w:hAnsi="Trebuchet MS"/>
              </w:rPr>
              <w:t xml:space="preserve">)   </w:t>
            </w:r>
            <w:proofErr w:type="gramEnd"/>
            <w:r>
              <w:rPr>
                <w:rFonts w:ascii="Trebuchet MS" w:hAnsi="Trebuchet MS"/>
              </w:rPr>
              <w:sym w:font="Symbol" w:char="F0AE"/>
            </w:r>
          </w:p>
        </w:tc>
        <w:tc>
          <w:tcPr>
            <w:tcW w:w="6569" w:type="dxa"/>
            <w:gridSpan w:val="10"/>
            <w:vMerge/>
            <w:tcBorders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3692DFC" w14:textId="77777777" w:rsidR="00815775" w:rsidRPr="00C07B9D" w:rsidRDefault="00815775" w:rsidP="00C07B9D">
            <w:pPr>
              <w:spacing w:before="100" w:after="100"/>
              <w:jc w:val="center"/>
              <w:rPr>
                <w:rFonts w:ascii="Trebuchet MS" w:hAnsi="Trebuchet MS" w:cstheme="minorHAnsi"/>
                <w:lang w:val="de-DE"/>
              </w:rPr>
            </w:pPr>
          </w:p>
        </w:tc>
      </w:tr>
      <w:tr w:rsidR="00EE6D2B" w:rsidRPr="00533BA2" w14:paraId="1443B707" w14:textId="77777777" w:rsidTr="00991E6E">
        <w:trPr>
          <w:cantSplit/>
          <w:trHeight w:val="288"/>
          <w:jc w:val="center"/>
        </w:trPr>
        <w:tc>
          <w:tcPr>
            <w:tcW w:w="9984" w:type="dxa"/>
            <w:gridSpan w:val="12"/>
            <w:tcBorders>
              <w:top w:val="single" w:sz="4" w:space="0" w:color="808080" w:themeColor="background1" w:themeShade="80"/>
            </w:tcBorders>
            <w:shd w:val="clear" w:color="auto" w:fill="8CB135"/>
            <w:vAlign w:val="center"/>
          </w:tcPr>
          <w:p w14:paraId="1674A752" w14:textId="77777777" w:rsidR="00EE6D2B" w:rsidRPr="00533BA2" w:rsidRDefault="00EE6D2B" w:rsidP="0000036C">
            <w:pPr>
              <w:pStyle w:val="Heading2"/>
              <w:rPr>
                <w:rFonts w:ascii="Trebuchet MS" w:hAnsi="Trebuchet MS"/>
                <w:color w:val="FFFFFF" w:themeColor="background1"/>
              </w:rPr>
            </w:pPr>
            <w:r w:rsidRPr="00533BA2">
              <w:rPr>
                <w:rFonts w:ascii="Trebuchet MS" w:hAnsi="Trebuchet MS"/>
                <w:color w:val="FFFFFF" w:themeColor="background1"/>
              </w:rPr>
              <w:t>podaci o prethodnim američkim vizama</w:t>
            </w:r>
          </w:p>
        </w:tc>
      </w:tr>
      <w:tr w:rsidR="00CE369F" w:rsidRPr="00533BA2" w14:paraId="00BA5CE1" w14:textId="77777777" w:rsidTr="00991E6E">
        <w:trPr>
          <w:cantSplit/>
          <w:trHeight w:val="259"/>
          <w:jc w:val="center"/>
        </w:trPr>
        <w:tc>
          <w:tcPr>
            <w:tcW w:w="6655" w:type="dxa"/>
            <w:gridSpan w:val="8"/>
            <w:vAlign w:val="center"/>
          </w:tcPr>
          <w:p w14:paraId="04D150E7" w14:textId="77777777" w:rsidR="00CE369F" w:rsidRPr="00CE369F" w:rsidRDefault="00CE369F" w:rsidP="00CE369F">
            <w:pPr>
              <w:spacing w:before="100" w:after="100"/>
              <w:rPr>
                <w:rFonts w:ascii="Trebuchet MS" w:hAnsi="Trebuchet MS"/>
                <w:lang w:val="de-DE"/>
              </w:rPr>
            </w:pPr>
            <w:r w:rsidRPr="00533BA2">
              <w:rPr>
                <w:rFonts w:ascii="Trebuchet MS" w:hAnsi="Trebuchet MS"/>
                <w:lang w:val="de-DE"/>
              </w:rPr>
              <w:t xml:space="preserve">Da li vam je ikada bila </w:t>
            </w:r>
            <w:r w:rsidRPr="00533BA2">
              <w:rPr>
                <w:rFonts w:ascii="Trebuchet MS" w:hAnsi="Trebuchet MS"/>
                <w:b/>
                <w:lang w:val="de-DE"/>
              </w:rPr>
              <w:t>izdata</w:t>
            </w:r>
            <w:r w:rsidRPr="00533BA2">
              <w:rPr>
                <w:rFonts w:ascii="Trebuchet MS" w:hAnsi="Trebuchet MS"/>
                <w:lang w:val="de-DE"/>
              </w:rPr>
              <w:t xml:space="preserve"> američka viza?    </w:t>
            </w:r>
            <w:r w:rsidRPr="00533BA2">
              <w:rPr>
                <w:rFonts w:ascii="Trebuchet MS" w:hAnsi="Trebuchet MS" w:cstheme="minorHAnsi"/>
                <w:lang w:val="de-DE"/>
              </w:rPr>
              <w:t xml:space="preserve">      </w:t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4E3615">
              <w:rPr>
                <w:rFonts w:ascii="Trebuchet MS" w:hAnsi="Trebuchet MS" w:cstheme="minorHAnsi"/>
                <w:lang w:val="de-DE"/>
              </w:rPr>
              <w:instrText xml:space="preserve"> FORMCHECKBOX </w:instrText>
            </w:r>
            <w:r w:rsidR="004E3615">
              <w:rPr>
                <w:rFonts w:ascii="Trebuchet MS" w:hAnsi="Trebuchet MS" w:cstheme="minorHAnsi"/>
                <w:lang w:val="de-DE"/>
              </w:rPr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separate"/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end"/>
            </w:r>
            <w:bookmarkEnd w:id="1"/>
            <w:r>
              <w:rPr>
                <w:rFonts w:ascii="Trebuchet MS" w:hAnsi="Trebuchet MS" w:cstheme="minorHAnsi"/>
                <w:lang w:val="de-DE"/>
              </w:rPr>
              <w:t xml:space="preserve"> </w:t>
            </w:r>
            <w:r w:rsidRPr="00CE369F">
              <w:rPr>
                <w:rFonts w:ascii="Trebuchet MS" w:hAnsi="Trebuchet MS" w:cstheme="minorHAnsi"/>
                <w:lang w:val="de-DE"/>
              </w:rPr>
              <w:t xml:space="preserve">Da </w:t>
            </w:r>
            <w:r w:rsidRPr="00533BA2">
              <w:rPr>
                <w:rFonts w:ascii="Trebuchet MS" w:hAnsi="Trebuchet MS" w:cstheme="minorHAnsi"/>
                <w:lang w:val="de-DE"/>
              </w:rPr>
              <w:t>󠅼</w:t>
            </w:r>
            <w:r w:rsidRPr="00CE369F">
              <w:rPr>
                <w:rFonts w:ascii="Trebuchet MS" w:hAnsi="Trebuchet MS" w:cstheme="minorHAnsi"/>
                <w:lang w:val="de-DE"/>
              </w:rPr>
              <w:t xml:space="preserve">        </w:t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4E3615">
              <w:rPr>
                <w:rFonts w:ascii="Trebuchet MS" w:hAnsi="Trebuchet MS" w:cstheme="minorHAnsi"/>
                <w:lang w:val="de-DE"/>
              </w:rPr>
              <w:instrText xml:space="preserve"> FORMCHECKBOX </w:instrText>
            </w:r>
            <w:r w:rsidR="004E3615">
              <w:rPr>
                <w:rFonts w:ascii="Trebuchet MS" w:hAnsi="Trebuchet MS" w:cstheme="minorHAnsi"/>
                <w:lang w:val="de-DE"/>
              </w:rPr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separate"/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end"/>
            </w:r>
            <w:bookmarkEnd w:id="2"/>
            <w:r w:rsidRPr="00CE369F">
              <w:rPr>
                <w:rFonts w:ascii="Trebuchet MS" w:hAnsi="Trebuchet MS" w:cstheme="minorHAnsi"/>
                <w:lang w:val="de-DE"/>
              </w:rPr>
              <w:t xml:space="preserve"> Ne</w:t>
            </w:r>
          </w:p>
        </w:tc>
        <w:tc>
          <w:tcPr>
            <w:tcW w:w="3329" w:type="dxa"/>
            <w:gridSpan w:val="4"/>
            <w:vAlign w:val="center"/>
          </w:tcPr>
          <w:p w14:paraId="6D195AB9" w14:textId="77777777" w:rsidR="00CE369F" w:rsidRPr="00815775" w:rsidRDefault="00CE369F" w:rsidP="005D3357">
            <w:pPr>
              <w:spacing w:before="100" w:after="100"/>
              <w:rPr>
                <w:rFonts w:ascii="Trebuchet MS" w:hAnsi="Trebuchet MS"/>
                <w:i/>
              </w:rPr>
            </w:pPr>
            <w:proofErr w:type="spellStart"/>
            <w:r w:rsidRPr="00815775">
              <w:rPr>
                <w:rFonts w:ascii="Trebuchet MS" w:hAnsi="Trebuchet MS"/>
                <w:i/>
              </w:rPr>
              <w:t>Broj</w:t>
            </w:r>
            <w:proofErr w:type="spellEnd"/>
            <w:r w:rsidRPr="00815775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815775">
              <w:rPr>
                <w:rFonts w:ascii="Trebuchet MS" w:hAnsi="Trebuchet MS"/>
                <w:i/>
              </w:rPr>
              <w:t>vize</w:t>
            </w:r>
            <w:proofErr w:type="spellEnd"/>
            <w:r w:rsidRPr="00815775">
              <w:rPr>
                <w:rFonts w:ascii="Trebuchet MS" w:hAnsi="Trebuchet MS"/>
                <w:i/>
              </w:rPr>
              <w:t>:</w:t>
            </w:r>
          </w:p>
        </w:tc>
      </w:tr>
      <w:tr w:rsidR="00EE6D2B" w:rsidRPr="00815775" w14:paraId="638B22E9" w14:textId="77777777" w:rsidTr="00991E6E">
        <w:trPr>
          <w:cantSplit/>
          <w:trHeight w:val="259"/>
          <w:jc w:val="center"/>
        </w:trPr>
        <w:tc>
          <w:tcPr>
            <w:tcW w:w="2695" w:type="dxa"/>
            <w:tcBorders>
              <w:bottom w:val="single" w:sz="18" w:space="0" w:color="808080" w:themeColor="background1" w:themeShade="80"/>
            </w:tcBorders>
            <w:vAlign w:val="center"/>
          </w:tcPr>
          <w:p w14:paraId="0889C5FC" w14:textId="77777777" w:rsidR="00EE6D2B" w:rsidRPr="00815775" w:rsidRDefault="00EE6D2B" w:rsidP="005D3357">
            <w:pPr>
              <w:spacing w:before="100" w:after="100"/>
              <w:rPr>
                <w:rFonts w:ascii="Trebuchet MS" w:hAnsi="Trebuchet MS"/>
                <w:i/>
              </w:rPr>
            </w:pPr>
            <w:bookmarkStart w:id="3" w:name="_Hlk480964764"/>
            <w:r w:rsidRPr="00815775">
              <w:rPr>
                <w:rFonts w:ascii="Trebuchet MS" w:hAnsi="Trebuchet MS"/>
                <w:i/>
              </w:rPr>
              <w:t xml:space="preserve">Datum </w:t>
            </w:r>
            <w:proofErr w:type="spellStart"/>
            <w:r w:rsidRPr="00815775">
              <w:rPr>
                <w:rFonts w:ascii="Trebuchet MS" w:hAnsi="Trebuchet MS"/>
                <w:i/>
              </w:rPr>
              <w:t>izdavanja</w:t>
            </w:r>
            <w:proofErr w:type="spellEnd"/>
            <w:r w:rsidRPr="00815775">
              <w:rPr>
                <w:rFonts w:ascii="Trebuchet MS" w:hAnsi="Trebuchet MS"/>
                <w:i/>
              </w:rPr>
              <w:t>:</w:t>
            </w:r>
          </w:p>
        </w:tc>
        <w:tc>
          <w:tcPr>
            <w:tcW w:w="2790" w:type="dxa"/>
            <w:gridSpan w:val="6"/>
            <w:tcBorders>
              <w:bottom w:val="single" w:sz="18" w:space="0" w:color="808080" w:themeColor="background1" w:themeShade="80"/>
            </w:tcBorders>
            <w:vAlign w:val="center"/>
          </w:tcPr>
          <w:p w14:paraId="287D0866" w14:textId="77777777" w:rsidR="00EE6D2B" w:rsidRPr="00815775" w:rsidRDefault="00EE6D2B" w:rsidP="005D3357">
            <w:pPr>
              <w:spacing w:before="100" w:after="100"/>
              <w:rPr>
                <w:rFonts w:ascii="Trebuchet MS" w:hAnsi="Trebuchet MS"/>
                <w:i/>
              </w:rPr>
            </w:pPr>
            <w:r w:rsidRPr="00815775">
              <w:rPr>
                <w:rFonts w:ascii="Trebuchet MS" w:hAnsi="Trebuchet MS"/>
                <w:i/>
              </w:rPr>
              <w:t xml:space="preserve">Mesto </w:t>
            </w:r>
            <w:proofErr w:type="spellStart"/>
            <w:r w:rsidRPr="00815775">
              <w:rPr>
                <w:rFonts w:ascii="Trebuchet MS" w:hAnsi="Trebuchet MS"/>
                <w:i/>
              </w:rPr>
              <w:t>izdavanja</w:t>
            </w:r>
            <w:proofErr w:type="spellEnd"/>
            <w:r w:rsidRPr="00815775">
              <w:rPr>
                <w:rFonts w:ascii="Trebuchet MS" w:hAnsi="Trebuchet MS"/>
                <w:i/>
              </w:rPr>
              <w:t>:</w:t>
            </w:r>
          </w:p>
        </w:tc>
        <w:tc>
          <w:tcPr>
            <w:tcW w:w="2700" w:type="dxa"/>
            <w:gridSpan w:val="4"/>
            <w:tcBorders>
              <w:bottom w:val="single" w:sz="18" w:space="0" w:color="808080" w:themeColor="background1" w:themeShade="80"/>
            </w:tcBorders>
            <w:vAlign w:val="center"/>
          </w:tcPr>
          <w:p w14:paraId="5FB80AB4" w14:textId="77777777" w:rsidR="00EE6D2B" w:rsidRPr="00815775" w:rsidRDefault="00EE6D2B" w:rsidP="005D3357">
            <w:pPr>
              <w:spacing w:before="100" w:after="100"/>
              <w:rPr>
                <w:rFonts w:ascii="Trebuchet MS" w:hAnsi="Trebuchet MS"/>
                <w:i/>
              </w:rPr>
            </w:pPr>
            <w:r w:rsidRPr="00815775">
              <w:rPr>
                <w:rFonts w:ascii="Trebuchet MS" w:hAnsi="Trebuchet MS"/>
                <w:i/>
              </w:rPr>
              <w:t xml:space="preserve">Datum </w:t>
            </w:r>
            <w:proofErr w:type="spellStart"/>
            <w:r w:rsidRPr="00815775">
              <w:rPr>
                <w:rFonts w:ascii="Trebuchet MS" w:hAnsi="Trebuchet MS"/>
                <w:i/>
              </w:rPr>
              <w:t>isteka</w:t>
            </w:r>
            <w:proofErr w:type="spellEnd"/>
            <w:r w:rsidRPr="00815775">
              <w:rPr>
                <w:rFonts w:ascii="Trebuchet MS" w:hAnsi="Trebuchet MS"/>
                <w:i/>
              </w:rPr>
              <w:t>:</w:t>
            </w:r>
          </w:p>
        </w:tc>
        <w:tc>
          <w:tcPr>
            <w:tcW w:w="1799" w:type="dxa"/>
            <w:tcBorders>
              <w:bottom w:val="single" w:sz="18" w:space="0" w:color="808080" w:themeColor="background1" w:themeShade="80"/>
            </w:tcBorders>
            <w:vAlign w:val="center"/>
          </w:tcPr>
          <w:p w14:paraId="327F9530" w14:textId="77777777" w:rsidR="00EE6D2B" w:rsidRPr="00815775" w:rsidRDefault="00EE6D2B" w:rsidP="005D3357">
            <w:pPr>
              <w:spacing w:before="100" w:after="100"/>
              <w:rPr>
                <w:rFonts w:ascii="Trebuchet MS" w:hAnsi="Trebuchet MS"/>
                <w:i/>
              </w:rPr>
            </w:pPr>
            <w:proofErr w:type="spellStart"/>
            <w:r w:rsidRPr="00815775">
              <w:rPr>
                <w:rFonts w:ascii="Trebuchet MS" w:hAnsi="Trebuchet MS"/>
                <w:i/>
              </w:rPr>
              <w:t>Vrsta</w:t>
            </w:r>
            <w:proofErr w:type="spellEnd"/>
            <w:r w:rsidRPr="00815775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815775">
              <w:rPr>
                <w:rFonts w:ascii="Trebuchet MS" w:hAnsi="Trebuchet MS"/>
                <w:i/>
              </w:rPr>
              <w:t>vize</w:t>
            </w:r>
            <w:proofErr w:type="spellEnd"/>
            <w:r w:rsidRPr="00815775">
              <w:rPr>
                <w:rFonts w:ascii="Trebuchet MS" w:hAnsi="Trebuchet MS"/>
                <w:i/>
              </w:rPr>
              <w:t>:</w:t>
            </w:r>
          </w:p>
        </w:tc>
      </w:tr>
      <w:bookmarkEnd w:id="3"/>
      <w:tr w:rsidR="00EE6D2B" w:rsidRPr="00533BA2" w14:paraId="7B9ADC89" w14:textId="77777777" w:rsidTr="00991E6E">
        <w:trPr>
          <w:cantSplit/>
          <w:trHeight w:val="259"/>
          <w:jc w:val="center"/>
        </w:trPr>
        <w:tc>
          <w:tcPr>
            <w:tcW w:w="5485" w:type="dxa"/>
            <w:gridSpan w:val="7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6BC721A1" w14:textId="77777777" w:rsidR="00EE6D2B" w:rsidRPr="00CE369F" w:rsidRDefault="00CE369F" w:rsidP="00CE369F">
            <w:pPr>
              <w:spacing w:before="100" w:after="100"/>
              <w:rPr>
                <w:rFonts w:ascii="Trebuchet MS" w:hAnsi="Trebuchet MS"/>
                <w:lang w:val="de-DE"/>
              </w:rPr>
            </w:pPr>
            <w:r w:rsidRPr="00533BA2">
              <w:rPr>
                <w:rFonts w:ascii="Trebuchet MS" w:hAnsi="Trebuchet MS"/>
                <w:lang w:val="de-DE"/>
              </w:rPr>
              <w:t xml:space="preserve">Da li ste ikada bili </w:t>
            </w:r>
            <w:r w:rsidRPr="00533BA2">
              <w:rPr>
                <w:rFonts w:ascii="Trebuchet MS" w:hAnsi="Trebuchet MS"/>
                <w:b/>
                <w:lang w:val="de-DE"/>
              </w:rPr>
              <w:t>odbijeni</w:t>
            </w:r>
            <w:r w:rsidRPr="00533BA2">
              <w:rPr>
                <w:rFonts w:ascii="Trebuchet MS" w:hAnsi="Trebuchet MS"/>
                <w:lang w:val="de-DE"/>
              </w:rPr>
              <w:t xml:space="preserve"> za američku vizu?</w:t>
            </w:r>
            <w:r w:rsidRPr="00533BA2">
              <w:rPr>
                <w:rFonts w:ascii="Trebuchet MS" w:hAnsi="Trebuchet MS" w:cstheme="minorHAnsi"/>
                <w:lang w:val="de-DE"/>
              </w:rPr>
              <w:t xml:space="preserve">         </w:t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4E3615">
              <w:rPr>
                <w:rFonts w:ascii="Trebuchet MS" w:hAnsi="Trebuchet MS" w:cstheme="minorHAnsi"/>
                <w:lang w:val="de-DE"/>
              </w:rPr>
              <w:instrText xml:space="preserve"> FORMCHECKBOX </w:instrText>
            </w:r>
            <w:r w:rsidR="004E3615">
              <w:rPr>
                <w:rFonts w:ascii="Trebuchet MS" w:hAnsi="Trebuchet MS" w:cstheme="minorHAnsi"/>
                <w:lang w:val="de-DE"/>
              </w:rPr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separate"/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end"/>
            </w:r>
            <w:bookmarkEnd w:id="4"/>
            <w:r w:rsidRPr="00533BA2">
              <w:rPr>
                <w:rFonts w:ascii="Trebuchet MS" w:hAnsi="Trebuchet MS" w:cstheme="minorHAnsi"/>
                <w:lang w:val="de-DE"/>
              </w:rPr>
              <w:t xml:space="preserve"> Da 󠅼        </w:t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4E3615">
              <w:rPr>
                <w:rFonts w:ascii="Trebuchet MS" w:hAnsi="Trebuchet MS" w:cstheme="minorHAnsi"/>
                <w:lang w:val="de-DE"/>
              </w:rPr>
              <w:instrText xml:space="preserve"> FORMCHECKBOX </w:instrText>
            </w:r>
            <w:r w:rsidR="004E3615">
              <w:rPr>
                <w:rFonts w:ascii="Trebuchet MS" w:hAnsi="Trebuchet MS" w:cstheme="minorHAnsi"/>
                <w:lang w:val="de-DE"/>
              </w:rPr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separate"/>
            </w:r>
            <w:r w:rsidR="004E3615">
              <w:rPr>
                <w:rFonts w:ascii="Trebuchet MS" w:hAnsi="Trebuchet MS" w:cstheme="minorHAnsi"/>
                <w:lang w:val="de-DE"/>
              </w:rPr>
              <w:fldChar w:fldCharType="end"/>
            </w:r>
            <w:bookmarkEnd w:id="5"/>
            <w:r w:rsidRPr="00533BA2">
              <w:rPr>
                <w:rFonts w:ascii="Trebuchet MS" w:hAnsi="Trebuchet MS" w:cstheme="minorHAnsi"/>
                <w:lang w:val="de-DE"/>
              </w:rPr>
              <w:t xml:space="preserve"> Ne</w:t>
            </w:r>
          </w:p>
        </w:tc>
        <w:tc>
          <w:tcPr>
            <w:tcW w:w="2700" w:type="dxa"/>
            <w:gridSpan w:val="4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51620749" w14:textId="77777777" w:rsidR="00EE6D2B" w:rsidRPr="00815775" w:rsidRDefault="00CE369F" w:rsidP="005D3357">
            <w:pPr>
              <w:spacing w:before="100" w:after="100"/>
              <w:rPr>
                <w:rFonts w:ascii="Trebuchet MS" w:hAnsi="Trebuchet MS"/>
                <w:i/>
              </w:rPr>
            </w:pPr>
            <w:r w:rsidRPr="00815775">
              <w:rPr>
                <w:rFonts w:ascii="Trebuchet MS" w:hAnsi="Trebuchet MS"/>
                <w:i/>
              </w:rPr>
              <w:t xml:space="preserve">Datum </w:t>
            </w:r>
            <w:proofErr w:type="spellStart"/>
            <w:r w:rsidRPr="00815775">
              <w:rPr>
                <w:rFonts w:ascii="Trebuchet MS" w:hAnsi="Trebuchet MS"/>
                <w:i/>
              </w:rPr>
              <w:t>apliciranja</w:t>
            </w:r>
            <w:proofErr w:type="spellEnd"/>
            <w:r w:rsidR="00EE6D2B" w:rsidRPr="00815775">
              <w:rPr>
                <w:rFonts w:ascii="Trebuchet MS" w:hAnsi="Trebuchet MS"/>
                <w:i/>
              </w:rPr>
              <w:t>:</w:t>
            </w:r>
          </w:p>
        </w:tc>
        <w:tc>
          <w:tcPr>
            <w:tcW w:w="1799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38BE67A4" w14:textId="77777777" w:rsidR="00EE6D2B" w:rsidRPr="00815775" w:rsidRDefault="0074657A" w:rsidP="005D3357">
            <w:pPr>
              <w:spacing w:before="100" w:after="100"/>
              <w:rPr>
                <w:rFonts w:ascii="Trebuchet MS" w:hAnsi="Trebuchet MS"/>
                <w:i/>
              </w:rPr>
            </w:pPr>
            <w:proofErr w:type="spellStart"/>
            <w:r w:rsidRPr="00815775">
              <w:rPr>
                <w:rFonts w:ascii="Trebuchet MS" w:hAnsi="Trebuchet MS"/>
                <w:i/>
              </w:rPr>
              <w:t>Vrsta</w:t>
            </w:r>
            <w:proofErr w:type="spellEnd"/>
            <w:r w:rsidR="00EE6D2B" w:rsidRPr="00815775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="00EE6D2B" w:rsidRPr="00815775">
              <w:rPr>
                <w:rFonts w:ascii="Trebuchet MS" w:hAnsi="Trebuchet MS"/>
                <w:i/>
              </w:rPr>
              <w:t>vize</w:t>
            </w:r>
            <w:proofErr w:type="spellEnd"/>
            <w:r w:rsidR="00EE6D2B" w:rsidRPr="00815775">
              <w:rPr>
                <w:rFonts w:ascii="Trebuchet MS" w:hAnsi="Trebuchet MS"/>
                <w:i/>
              </w:rPr>
              <w:t>:</w:t>
            </w:r>
          </w:p>
        </w:tc>
      </w:tr>
      <w:tr w:rsidR="00EE6D2B" w:rsidRPr="00533BA2" w14:paraId="742537F2" w14:textId="77777777" w:rsidTr="00991E6E">
        <w:trPr>
          <w:cantSplit/>
          <w:trHeight w:val="288"/>
          <w:jc w:val="center"/>
        </w:trPr>
        <w:tc>
          <w:tcPr>
            <w:tcW w:w="9984" w:type="dxa"/>
            <w:gridSpan w:val="12"/>
            <w:tcBorders>
              <w:top w:val="single" w:sz="18" w:space="0" w:color="808080" w:themeColor="background1" w:themeShade="80"/>
            </w:tcBorders>
            <w:shd w:val="clear" w:color="auto" w:fill="8CB135"/>
            <w:vAlign w:val="center"/>
          </w:tcPr>
          <w:p w14:paraId="7F0B6B6D" w14:textId="77777777" w:rsidR="00EE6D2B" w:rsidRPr="00533BA2" w:rsidRDefault="008B60D2" w:rsidP="0000036C">
            <w:pPr>
              <w:pStyle w:val="Heading2"/>
              <w:rPr>
                <w:rFonts w:ascii="Trebuchet MS" w:hAnsi="Trebuchet MS"/>
                <w:color w:val="FFFFFF" w:themeColor="background1"/>
              </w:rPr>
            </w:pPr>
            <w:r>
              <w:rPr>
                <w:rFonts w:ascii="Trebuchet MS" w:hAnsi="Trebuchet MS"/>
                <w:color w:val="FFFFFF" w:themeColor="background1"/>
              </w:rPr>
              <w:t xml:space="preserve">PITANJA U VEZI SA WORK </w:t>
            </w:r>
            <w:r w:rsidR="00BB009B">
              <w:rPr>
                <w:rFonts w:ascii="Trebuchet MS" w:hAnsi="Trebuchet MS"/>
                <w:color w:val="FFFFFF" w:themeColor="background1"/>
              </w:rPr>
              <w:t xml:space="preserve">&amp; </w:t>
            </w:r>
            <w:r>
              <w:rPr>
                <w:rFonts w:ascii="Trebuchet MS" w:hAnsi="Trebuchet MS"/>
                <w:color w:val="FFFFFF" w:themeColor="background1"/>
              </w:rPr>
              <w:t>TRAVEL PROGRAMOM</w:t>
            </w:r>
          </w:p>
        </w:tc>
      </w:tr>
      <w:tr w:rsidR="008844BF" w:rsidRPr="008844BF" w14:paraId="45ECDDE2" w14:textId="77777777" w:rsidTr="00991E6E">
        <w:trPr>
          <w:cantSplit/>
          <w:trHeight w:val="259"/>
          <w:jc w:val="center"/>
        </w:trPr>
        <w:tc>
          <w:tcPr>
            <w:tcW w:w="5305" w:type="dxa"/>
            <w:gridSpan w:val="6"/>
            <w:tcBorders>
              <w:top w:val="nil"/>
              <w:bottom w:val="nil"/>
            </w:tcBorders>
            <w:vAlign w:val="center"/>
          </w:tcPr>
          <w:p w14:paraId="52E028C9" w14:textId="77777777" w:rsidR="008844BF" w:rsidRPr="008844BF" w:rsidRDefault="008844BF" w:rsidP="00CF045F">
            <w:pPr>
              <w:spacing w:after="200"/>
              <w:jc w:val="center"/>
              <w:rPr>
                <w:rFonts w:ascii="Trebuchet MS" w:hAnsi="Trebuchet MS"/>
                <w:lang w:val="de-DE"/>
              </w:rPr>
            </w:pPr>
            <w:r w:rsidRPr="008844BF">
              <w:rPr>
                <w:rFonts w:ascii="Trebuchet MS" w:hAnsi="Trebuchet MS"/>
                <w:lang w:val="de-DE"/>
              </w:rPr>
              <w:t>Za koju vrstu programa se prijavljujete?</w:t>
            </w:r>
          </w:p>
        </w:tc>
        <w:tc>
          <w:tcPr>
            <w:tcW w:w="4679" w:type="dxa"/>
            <w:gridSpan w:val="6"/>
            <w:tcBorders>
              <w:top w:val="nil"/>
              <w:bottom w:val="nil"/>
            </w:tcBorders>
            <w:vAlign w:val="center"/>
          </w:tcPr>
          <w:p w14:paraId="7C899A2E" w14:textId="77777777" w:rsidR="008844BF" w:rsidRPr="008844BF" w:rsidRDefault="008844BF" w:rsidP="00CF045F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Kako </w:t>
            </w:r>
            <w:proofErr w:type="spellStart"/>
            <w:r>
              <w:rPr>
                <w:rFonts w:ascii="Trebuchet MS" w:hAnsi="Trebuchet MS"/>
              </w:rPr>
              <w:t>ste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saznali</w:t>
            </w:r>
            <w:proofErr w:type="spellEnd"/>
            <w:r>
              <w:rPr>
                <w:rFonts w:ascii="Trebuchet MS" w:hAnsi="Trebuchet MS"/>
              </w:rPr>
              <w:t xml:space="preserve"> za </w:t>
            </w:r>
            <w:proofErr w:type="spellStart"/>
            <w:r>
              <w:rPr>
                <w:rFonts w:ascii="Trebuchet MS" w:hAnsi="Trebuchet MS"/>
              </w:rPr>
              <w:t>naš</w:t>
            </w:r>
            <w:proofErr w:type="spellEnd"/>
            <w:r>
              <w:rPr>
                <w:rFonts w:ascii="Trebuchet MS" w:hAnsi="Trebuchet MS"/>
              </w:rPr>
              <w:t xml:space="preserve"> Work</w:t>
            </w:r>
            <w:r w:rsidR="00BB009B">
              <w:rPr>
                <w:rFonts w:ascii="Trebuchet MS" w:hAnsi="Trebuchet MS"/>
              </w:rPr>
              <w:t xml:space="preserve"> &amp;</w:t>
            </w:r>
            <w:r>
              <w:rPr>
                <w:rFonts w:ascii="Trebuchet MS" w:hAnsi="Trebuchet MS"/>
              </w:rPr>
              <w:t xml:space="preserve"> Travel program?</w:t>
            </w:r>
          </w:p>
        </w:tc>
      </w:tr>
      <w:tr w:rsidR="003728AD" w:rsidRPr="008844BF" w14:paraId="246CD8CA" w14:textId="77777777" w:rsidTr="00991E6E">
        <w:trPr>
          <w:cantSplit/>
          <w:trHeight w:val="1175"/>
          <w:jc w:val="center"/>
        </w:trPr>
        <w:tc>
          <w:tcPr>
            <w:tcW w:w="5305" w:type="dxa"/>
            <w:gridSpan w:val="6"/>
            <w:tcBorders>
              <w:top w:val="nil"/>
            </w:tcBorders>
            <w:vAlign w:val="center"/>
          </w:tcPr>
          <w:p w14:paraId="2B08F4A7" w14:textId="77777777" w:rsidR="003728AD" w:rsidRPr="008844BF" w:rsidRDefault="003728AD" w:rsidP="00CF045F">
            <w:pPr>
              <w:spacing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8844BF"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  <w:lang w:val="de-DE"/>
              </w:rPr>
            </w:r>
            <w:r>
              <w:rPr>
                <w:rFonts w:ascii="Trebuchet MS" w:hAnsi="Trebuchet MS"/>
                <w:lang w:val="de-DE"/>
              </w:rPr>
              <w:fldChar w:fldCharType="separate"/>
            </w:r>
            <w:r>
              <w:rPr>
                <w:rFonts w:ascii="Trebuchet MS" w:hAnsi="Trebuchet MS"/>
                <w:lang w:val="de-DE"/>
              </w:rPr>
              <w:fldChar w:fldCharType="end"/>
            </w:r>
            <w:bookmarkEnd w:id="6"/>
            <w:r w:rsidRPr="008844BF">
              <w:rPr>
                <w:rFonts w:ascii="Trebuchet MS" w:hAnsi="Trebuchet MS"/>
              </w:rPr>
              <w:t xml:space="preserve"> </w:t>
            </w:r>
            <w:proofErr w:type="spellStart"/>
            <w:r w:rsidRPr="008844BF">
              <w:rPr>
                <w:rFonts w:ascii="Trebuchet MS" w:hAnsi="Trebuchet MS"/>
              </w:rPr>
              <w:t>Želim</w:t>
            </w:r>
            <w:proofErr w:type="spellEnd"/>
            <w:r w:rsidRPr="008844BF">
              <w:rPr>
                <w:rFonts w:ascii="Trebuchet MS" w:hAnsi="Trebuchet MS"/>
              </w:rPr>
              <w:t xml:space="preserve"> da mi </w:t>
            </w:r>
            <w:proofErr w:type="spellStart"/>
            <w:r>
              <w:rPr>
                <w:rFonts w:ascii="Trebuchet MS" w:hAnsi="Trebuchet MS"/>
              </w:rPr>
              <w:t>Ayusa</w:t>
            </w:r>
            <w:proofErr w:type="spellEnd"/>
            <w:r w:rsidRPr="008844BF">
              <w:rPr>
                <w:rFonts w:ascii="Trebuchet MS" w:hAnsi="Trebuchet MS"/>
              </w:rPr>
              <w:t xml:space="preserve"> </w:t>
            </w:r>
            <w:proofErr w:type="spellStart"/>
            <w:r w:rsidRPr="008844BF">
              <w:rPr>
                <w:rFonts w:ascii="Trebuchet MS" w:hAnsi="Trebuchet MS"/>
              </w:rPr>
              <w:t>pronađe</w:t>
            </w:r>
            <w:proofErr w:type="spellEnd"/>
            <w:r w:rsidRPr="008844BF">
              <w:rPr>
                <w:rFonts w:ascii="Trebuchet MS" w:hAnsi="Trebuchet MS"/>
              </w:rPr>
              <w:t xml:space="preserve"> </w:t>
            </w:r>
            <w:proofErr w:type="spellStart"/>
            <w:r w:rsidRPr="008844BF">
              <w:rPr>
                <w:rFonts w:ascii="Trebuchet MS" w:hAnsi="Trebuchet MS"/>
              </w:rPr>
              <w:t>posao</w:t>
            </w:r>
            <w:proofErr w:type="spellEnd"/>
            <w:r w:rsidRPr="008844BF">
              <w:rPr>
                <w:rFonts w:ascii="Trebuchet MS" w:hAnsi="Trebuchet MS"/>
              </w:rPr>
              <w:t xml:space="preserve"> </w:t>
            </w:r>
            <w:r w:rsidRPr="008844BF">
              <w:rPr>
                <w:rFonts w:ascii="Trebuchet MS" w:hAnsi="Trebuchet MS"/>
                <w:b/>
              </w:rPr>
              <w:t>(Premium placement)</w:t>
            </w:r>
          </w:p>
          <w:p w14:paraId="119E846F" w14:textId="77777777" w:rsidR="003728AD" w:rsidRPr="00373A54" w:rsidRDefault="003728AD" w:rsidP="00CF045F">
            <w:pPr>
              <w:spacing w:before="100"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  <w:bookmarkEnd w:id="7"/>
            <w:r>
              <w:rPr>
                <w:rFonts w:ascii="Trebuchet MS" w:hAnsi="Trebuchet MS"/>
              </w:rPr>
              <w:t xml:space="preserve"> </w:t>
            </w:r>
            <w:r w:rsidRPr="0047388F">
              <w:rPr>
                <w:rFonts w:ascii="Trebuchet MS" w:hAnsi="Trebuchet MS"/>
              </w:rPr>
              <w:t xml:space="preserve">Imam </w:t>
            </w:r>
            <w:proofErr w:type="spellStart"/>
            <w:r w:rsidRPr="0047388F">
              <w:rPr>
                <w:rFonts w:ascii="Trebuchet MS" w:hAnsi="Trebuchet MS"/>
              </w:rPr>
              <w:t>obezbeđen</w:t>
            </w:r>
            <w:proofErr w:type="spellEnd"/>
            <w:r w:rsidRPr="0047388F">
              <w:rPr>
                <w:rFonts w:ascii="Trebuchet MS" w:hAnsi="Trebuchet MS"/>
              </w:rPr>
              <w:t xml:space="preserve"> </w:t>
            </w:r>
            <w:proofErr w:type="spellStart"/>
            <w:r w:rsidRPr="0047388F">
              <w:rPr>
                <w:rFonts w:ascii="Trebuchet MS" w:hAnsi="Trebuchet MS"/>
              </w:rPr>
              <w:t>posao</w:t>
            </w:r>
            <w:proofErr w:type="spellEnd"/>
            <w:r w:rsidRPr="0047388F">
              <w:rPr>
                <w:rFonts w:ascii="Trebuchet MS" w:hAnsi="Trebuchet MS"/>
              </w:rPr>
              <w:t xml:space="preserve"> </w:t>
            </w:r>
            <w:r w:rsidRPr="008844BF">
              <w:rPr>
                <w:rFonts w:ascii="Trebuchet MS" w:hAnsi="Trebuchet MS"/>
                <w:b/>
              </w:rPr>
              <w:t>(Independent placement)</w:t>
            </w:r>
            <w:r>
              <w:rPr>
                <w:rFonts w:ascii="Trebuchet MS" w:hAnsi="Trebuchet MS"/>
                <w:b/>
              </w:rPr>
              <w:t xml:space="preserve"> </w:t>
            </w:r>
            <w:r w:rsidRPr="003728AD">
              <w:rPr>
                <w:rFonts w:ascii="Trebuchet MS" w:hAnsi="Trebuchet MS"/>
              </w:rPr>
              <w:t xml:space="preserve">u </w:t>
            </w:r>
            <w:proofErr w:type="spellStart"/>
            <w:r w:rsidRPr="003728AD">
              <w:rPr>
                <w:rFonts w:ascii="Trebuchet MS" w:hAnsi="Trebuchet MS"/>
              </w:rPr>
              <w:t>kompaniji</w:t>
            </w:r>
            <w:proofErr w:type="spellEnd"/>
            <w:r w:rsidRPr="003728AD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  <w:t xml:space="preserve">     </w:t>
            </w:r>
            <w:r w:rsidRPr="00373A54">
              <w:rPr>
                <w:rFonts w:ascii="Trebuchet MS" w:hAnsi="Trebuchet MS"/>
              </w:rPr>
              <w:t>_______________________________________________</w:t>
            </w:r>
            <w:r w:rsidR="00373A54">
              <w:rPr>
                <w:rFonts w:ascii="Trebuchet MS" w:hAnsi="Trebuchet MS"/>
              </w:rPr>
              <w:t>______</w:t>
            </w:r>
            <w:r w:rsidRPr="00373A54">
              <w:rPr>
                <w:rFonts w:ascii="Trebuchet MS" w:hAnsi="Trebuchet MS"/>
              </w:rPr>
              <w:t>__</w:t>
            </w:r>
          </w:p>
          <w:p w14:paraId="094B6108" w14:textId="77777777" w:rsidR="003728AD" w:rsidRPr="00CF045F" w:rsidRDefault="003728AD" w:rsidP="003728AD">
            <w:pPr>
              <w:spacing w:after="2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  <w:bookmarkEnd w:id="8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Želim</w:t>
            </w:r>
            <w:proofErr w:type="spellEnd"/>
            <w:r>
              <w:rPr>
                <w:rFonts w:ascii="Trebuchet MS" w:hAnsi="Trebuchet MS"/>
              </w:rPr>
              <w:t xml:space="preserve"> da </w:t>
            </w:r>
            <w:proofErr w:type="spellStart"/>
            <w:r>
              <w:rPr>
                <w:rFonts w:ascii="Trebuchet MS" w:hAnsi="Trebuchet MS"/>
              </w:rPr>
              <w:t>radim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kao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 w:rsidRPr="008844BF">
              <w:rPr>
                <w:rFonts w:ascii="Trebuchet MS" w:hAnsi="Trebuchet MS"/>
                <w:b/>
              </w:rPr>
              <w:t>spasilac</w:t>
            </w:r>
            <w:proofErr w:type="spellEnd"/>
            <w:r w:rsidRPr="008844BF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8844BF">
              <w:rPr>
                <w:rFonts w:ascii="Trebuchet MS" w:hAnsi="Trebuchet MS"/>
                <w:b/>
              </w:rPr>
              <w:t>na</w:t>
            </w:r>
            <w:proofErr w:type="spellEnd"/>
            <w:r w:rsidRPr="008844BF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8844BF">
              <w:rPr>
                <w:rFonts w:ascii="Trebuchet MS" w:hAnsi="Trebuchet MS"/>
                <w:b/>
              </w:rPr>
              <w:t>bazenu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kompanije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Pr="008844BF">
              <w:rPr>
                <w:rFonts w:ascii="Trebuchet MS" w:hAnsi="Trebuchet MS"/>
              </w:rPr>
              <w:t>High Sierra Pools</w:t>
            </w:r>
          </w:p>
        </w:tc>
        <w:tc>
          <w:tcPr>
            <w:tcW w:w="4679" w:type="dxa"/>
            <w:gridSpan w:val="6"/>
            <w:tcBorders>
              <w:top w:val="nil"/>
            </w:tcBorders>
            <w:vAlign w:val="center"/>
          </w:tcPr>
          <w:p w14:paraId="2BD6270E" w14:textId="77777777" w:rsidR="003728AD" w:rsidRPr="008844BF" w:rsidRDefault="003728AD" w:rsidP="00CF045F">
            <w:pPr>
              <w:spacing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BF"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  <w:lang w:val="de-DE"/>
              </w:rPr>
            </w:r>
            <w:r>
              <w:rPr>
                <w:rFonts w:ascii="Trebuchet MS" w:hAnsi="Trebuchet MS"/>
                <w:lang w:val="de-DE"/>
              </w:rPr>
              <w:fldChar w:fldCharType="separate"/>
            </w:r>
            <w:r>
              <w:rPr>
                <w:rFonts w:ascii="Trebuchet MS" w:hAnsi="Trebuchet MS"/>
                <w:lang w:val="de-DE"/>
              </w:rPr>
              <w:fldChar w:fldCharType="end"/>
            </w:r>
            <w:r w:rsidRPr="008844BF">
              <w:rPr>
                <w:rFonts w:ascii="Trebuchet MS" w:hAnsi="Trebuchet MS"/>
              </w:rPr>
              <w:t xml:space="preserve"> Ime i </w:t>
            </w:r>
            <w:proofErr w:type="spellStart"/>
            <w:r w:rsidRPr="008844BF">
              <w:rPr>
                <w:rFonts w:ascii="Trebuchet MS" w:hAnsi="Trebuchet MS"/>
              </w:rPr>
              <w:t>prezime</w:t>
            </w:r>
            <w:proofErr w:type="spellEnd"/>
            <w:r w:rsidRPr="008844BF">
              <w:rPr>
                <w:rFonts w:ascii="Trebuchet MS" w:hAnsi="Trebuchet MS"/>
              </w:rPr>
              <w:t xml:space="preserve"> </w:t>
            </w:r>
            <w:proofErr w:type="spellStart"/>
            <w:r w:rsidRPr="008844BF">
              <w:rPr>
                <w:rFonts w:ascii="Trebuchet MS" w:hAnsi="Trebuchet MS"/>
              </w:rPr>
              <w:t>prijatelja</w:t>
            </w:r>
            <w:proofErr w:type="spellEnd"/>
            <w:r w:rsidRPr="008844BF">
              <w:rPr>
                <w:rFonts w:ascii="Trebuchet MS" w:hAnsi="Trebuchet MS"/>
              </w:rPr>
              <w:t>: _________________</w:t>
            </w:r>
            <w:r>
              <w:rPr>
                <w:rFonts w:ascii="Trebuchet MS" w:hAnsi="Trebuchet MS"/>
              </w:rPr>
              <w:t>______</w:t>
            </w:r>
            <w:r w:rsidRPr="008844BF">
              <w:rPr>
                <w:rFonts w:ascii="Trebuchet MS" w:hAnsi="Trebuchet MS"/>
              </w:rPr>
              <w:t xml:space="preserve">______ </w:t>
            </w:r>
          </w:p>
          <w:p w14:paraId="51A511F0" w14:textId="11A91E78" w:rsidR="003728AD" w:rsidRPr="008844BF" w:rsidRDefault="003728AD" w:rsidP="00CF045F">
            <w:pPr>
              <w:spacing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de-D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BF"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  <w:lang w:val="de-DE"/>
              </w:rPr>
            </w:r>
            <w:r>
              <w:rPr>
                <w:rFonts w:ascii="Trebuchet MS" w:hAnsi="Trebuchet MS"/>
                <w:lang w:val="de-DE"/>
              </w:rPr>
              <w:fldChar w:fldCharType="separate"/>
            </w:r>
            <w:r>
              <w:rPr>
                <w:rFonts w:ascii="Trebuchet MS" w:hAnsi="Trebuchet MS"/>
                <w:lang w:val="de-DE"/>
              </w:rPr>
              <w:fldChar w:fldCharType="end"/>
            </w:r>
            <w:r w:rsidRPr="008844BF">
              <w:rPr>
                <w:rFonts w:ascii="Trebuchet MS" w:hAnsi="Trebuchet MS"/>
              </w:rPr>
              <w:t xml:space="preserve"> In</w:t>
            </w:r>
            <w:r w:rsidR="008B2EFE">
              <w:rPr>
                <w:rFonts w:ascii="Trebuchet MS" w:hAnsi="Trebuchet MS"/>
              </w:rPr>
              <w:t>stagram</w:t>
            </w:r>
            <w:r w:rsidR="00A926B2">
              <w:rPr>
                <w:rFonts w:ascii="Trebuchet MS" w:hAnsi="Trebuchet MS"/>
              </w:rPr>
              <w:t xml:space="preserve"> / TikTok / </w:t>
            </w:r>
            <w:proofErr w:type="spellStart"/>
            <w:r w:rsidR="00A926B2">
              <w:rPr>
                <w:rFonts w:ascii="Trebuchet MS" w:hAnsi="Trebuchet MS"/>
              </w:rPr>
              <w:t>Youtube</w:t>
            </w:r>
            <w:proofErr w:type="spellEnd"/>
            <w:r w:rsidR="00D10E49">
              <w:rPr>
                <w:rFonts w:ascii="Trebuchet MS" w:hAnsi="Trebuchet MS"/>
              </w:rPr>
              <w:t xml:space="preserve"> /</w:t>
            </w:r>
            <w:r w:rsidR="00370A4F">
              <w:rPr>
                <w:rFonts w:ascii="Trebuchet MS" w:hAnsi="Trebuchet MS"/>
              </w:rPr>
              <w:t xml:space="preserve"> Google /</w:t>
            </w:r>
            <w:r w:rsidR="00D10E49">
              <w:rPr>
                <w:rFonts w:ascii="Trebuchet MS" w:hAnsi="Trebuchet MS"/>
              </w:rPr>
              <w:t xml:space="preserve"> </w:t>
            </w:r>
            <w:proofErr w:type="spellStart"/>
            <w:r w:rsidR="00D10E49">
              <w:rPr>
                <w:rFonts w:ascii="Trebuchet MS" w:hAnsi="Trebuchet MS"/>
              </w:rPr>
              <w:t>Prezentacija</w:t>
            </w:r>
            <w:proofErr w:type="spellEnd"/>
            <w:r w:rsidR="00001A64">
              <w:rPr>
                <w:rFonts w:ascii="Trebuchet MS" w:hAnsi="Trebuchet MS"/>
              </w:rPr>
              <w:t xml:space="preserve"> </w:t>
            </w:r>
          </w:p>
          <w:p w14:paraId="44ADF376" w14:textId="1F373409" w:rsidR="003728AD" w:rsidRPr="008844BF" w:rsidRDefault="003728AD" w:rsidP="00CF045F">
            <w:pPr>
              <w:spacing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BF"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  <w:lang w:val="de-DE"/>
              </w:rPr>
            </w:r>
            <w:r>
              <w:rPr>
                <w:rFonts w:ascii="Trebuchet MS" w:hAnsi="Trebuchet MS"/>
                <w:lang w:val="de-DE"/>
              </w:rPr>
              <w:fldChar w:fldCharType="separate"/>
            </w:r>
            <w:r>
              <w:rPr>
                <w:rFonts w:ascii="Trebuchet MS" w:hAnsi="Trebuchet MS"/>
                <w:lang w:val="de-DE"/>
              </w:rPr>
              <w:fldChar w:fldCharType="end"/>
            </w:r>
            <w:r w:rsidRPr="008844BF">
              <w:rPr>
                <w:rFonts w:ascii="Trebuchet MS" w:hAnsi="Trebuchet MS"/>
              </w:rPr>
              <w:t xml:space="preserve"> </w:t>
            </w:r>
            <w:r w:rsidR="00D10E49">
              <w:rPr>
                <w:rFonts w:ascii="Trebuchet MS" w:hAnsi="Trebuchet MS"/>
              </w:rPr>
              <w:t xml:space="preserve">Facebook </w:t>
            </w:r>
            <w:proofErr w:type="spellStart"/>
            <w:r w:rsidR="00D10E49">
              <w:rPr>
                <w:rFonts w:ascii="Trebuchet MS" w:hAnsi="Trebuchet MS"/>
              </w:rPr>
              <w:t>grupa</w:t>
            </w:r>
            <w:proofErr w:type="spellEnd"/>
          </w:p>
          <w:p w14:paraId="6061D673" w14:textId="1D4AC6A4" w:rsidR="008A4D6B" w:rsidRPr="006273CC" w:rsidRDefault="003728AD" w:rsidP="00CF045F">
            <w:pPr>
              <w:spacing w:after="200"/>
              <w:rPr>
                <w:rFonts w:ascii="Trebuchet MS" w:hAnsi="Trebuchet MS"/>
                <w:lang w:val="sr-Latn-RS"/>
              </w:rPr>
            </w:pPr>
            <w:r>
              <w:rPr>
                <w:rFonts w:ascii="Trebuchet MS" w:hAnsi="Trebuchet MS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BF"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  <w:lang w:val="de-DE"/>
              </w:rPr>
            </w:r>
            <w:r>
              <w:rPr>
                <w:rFonts w:ascii="Trebuchet MS" w:hAnsi="Trebuchet MS"/>
                <w:lang w:val="de-DE"/>
              </w:rPr>
              <w:fldChar w:fldCharType="separate"/>
            </w:r>
            <w:r>
              <w:rPr>
                <w:rFonts w:ascii="Trebuchet MS" w:hAnsi="Trebuchet MS"/>
                <w:lang w:val="de-DE"/>
              </w:rPr>
              <w:fldChar w:fldCharType="end"/>
            </w:r>
            <w:r w:rsidRPr="008844BF">
              <w:rPr>
                <w:rFonts w:ascii="Trebuchet MS" w:hAnsi="Trebuchet MS"/>
              </w:rPr>
              <w:t xml:space="preserve"> </w:t>
            </w:r>
            <w:proofErr w:type="spellStart"/>
            <w:r w:rsidR="006273CC">
              <w:rPr>
                <w:rFonts w:ascii="Trebuchet MS" w:hAnsi="Trebuchet MS"/>
              </w:rPr>
              <w:t>Ponovo</w:t>
            </w:r>
            <w:proofErr w:type="spellEnd"/>
            <w:r w:rsidR="006273CC">
              <w:rPr>
                <w:rFonts w:ascii="Trebuchet MS" w:hAnsi="Trebuchet MS"/>
              </w:rPr>
              <w:t xml:space="preserve"> </w:t>
            </w:r>
            <w:r w:rsidR="006273CC">
              <w:rPr>
                <w:rFonts w:ascii="Trebuchet MS" w:hAnsi="Trebuchet MS"/>
                <w:lang w:val="sr-Latn-RS"/>
              </w:rPr>
              <w:t>učestvujem na programu</w:t>
            </w:r>
            <w:r w:rsidR="00483771">
              <w:rPr>
                <w:rFonts w:ascii="Trebuchet MS" w:hAnsi="Trebuchet MS"/>
                <w:lang w:val="sr-Latn-RS"/>
              </w:rPr>
              <w:t xml:space="preserve"> preko Ayuse</w:t>
            </w:r>
          </w:p>
        </w:tc>
      </w:tr>
      <w:tr w:rsidR="008B60D2" w:rsidRPr="00CF045F" w14:paraId="33CE2C1E" w14:textId="77777777" w:rsidTr="00991E6E">
        <w:trPr>
          <w:cantSplit/>
          <w:trHeight w:val="51"/>
          <w:jc w:val="center"/>
        </w:trPr>
        <w:tc>
          <w:tcPr>
            <w:tcW w:w="4135" w:type="dxa"/>
            <w:gridSpan w:val="3"/>
            <w:tcBorders>
              <w:top w:val="nil"/>
            </w:tcBorders>
            <w:vAlign w:val="center"/>
          </w:tcPr>
          <w:p w14:paraId="08E0F053" w14:textId="650DF58A" w:rsidR="008B60D2" w:rsidRPr="00CF045F" w:rsidRDefault="008B60D2" w:rsidP="00CF045F">
            <w:pPr>
              <w:spacing w:after="100"/>
              <w:rPr>
                <w:rFonts w:ascii="Trebuchet MS" w:hAnsi="Trebuchet MS"/>
              </w:rPr>
            </w:pPr>
            <w:bookmarkStart w:id="9" w:name="_Hlk480905308"/>
          </w:p>
        </w:tc>
        <w:tc>
          <w:tcPr>
            <w:tcW w:w="2970" w:type="dxa"/>
            <w:gridSpan w:val="6"/>
            <w:tcBorders>
              <w:top w:val="nil"/>
              <w:right w:val="nil"/>
            </w:tcBorders>
            <w:vAlign w:val="center"/>
          </w:tcPr>
          <w:p w14:paraId="5420DE42" w14:textId="7C19F2C1" w:rsidR="008B60D2" w:rsidRPr="00CF045F" w:rsidRDefault="008B60D2" w:rsidP="00CF045F">
            <w:pPr>
              <w:spacing w:after="100"/>
              <w:ind w:left="360"/>
              <w:rPr>
                <w:rFonts w:ascii="Trebuchet MS" w:hAnsi="Trebuchet MS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</w:tcBorders>
            <w:vAlign w:val="center"/>
          </w:tcPr>
          <w:p w14:paraId="6080446E" w14:textId="65EAD00E" w:rsidR="008B60D2" w:rsidRPr="00CF045F" w:rsidRDefault="008B60D2" w:rsidP="00CF045F">
            <w:pPr>
              <w:spacing w:after="100"/>
              <w:ind w:left="360"/>
              <w:rPr>
                <w:rFonts w:ascii="Trebuchet MS" w:hAnsi="Trebuchet MS"/>
                <w:lang w:val="de-DE"/>
              </w:rPr>
            </w:pPr>
          </w:p>
        </w:tc>
      </w:tr>
      <w:bookmarkEnd w:id="9"/>
      <w:tr w:rsidR="00FB184C" w:rsidRPr="00533BA2" w14:paraId="58C1FCCA" w14:textId="77777777" w:rsidTr="00991E6E">
        <w:trPr>
          <w:cantSplit/>
          <w:trHeight w:val="288"/>
          <w:jc w:val="center"/>
        </w:trPr>
        <w:tc>
          <w:tcPr>
            <w:tcW w:w="9984" w:type="dxa"/>
            <w:gridSpan w:val="12"/>
            <w:shd w:val="clear" w:color="auto" w:fill="8CB135"/>
            <w:vAlign w:val="center"/>
          </w:tcPr>
          <w:p w14:paraId="546C45E3" w14:textId="77777777" w:rsidR="00FB184C" w:rsidRPr="00FB184C" w:rsidRDefault="00FB184C" w:rsidP="0071428C">
            <w:pPr>
              <w:pStyle w:val="Heading2"/>
              <w:rPr>
                <w:rFonts w:ascii="Trebuchet MS" w:hAnsi="Trebuchet MS"/>
                <w:color w:val="FFFFFF" w:themeColor="background1"/>
                <w:lang w:val="sr-Latn-RS"/>
              </w:rPr>
            </w:pPr>
            <w:r>
              <w:rPr>
                <w:rFonts w:ascii="Trebuchet MS" w:hAnsi="Trebuchet MS"/>
                <w:color w:val="FFFFFF" w:themeColor="background1"/>
              </w:rPr>
              <w:t>DRU</w:t>
            </w:r>
            <w:r>
              <w:rPr>
                <w:rFonts w:ascii="Trebuchet MS" w:hAnsi="Trebuchet MS"/>
                <w:color w:val="FFFFFF" w:themeColor="background1"/>
                <w:lang w:val="sr-Latn-RS"/>
              </w:rPr>
              <w:t>štvene mreže</w:t>
            </w:r>
          </w:p>
        </w:tc>
      </w:tr>
      <w:tr w:rsidR="00723FF7" w:rsidRPr="00533BA2" w14:paraId="7D7615AA" w14:textId="77777777" w:rsidTr="00991E6E">
        <w:trPr>
          <w:cantSplit/>
          <w:trHeight w:val="288"/>
          <w:jc w:val="center"/>
        </w:trPr>
        <w:tc>
          <w:tcPr>
            <w:tcW w:w="9984" w:type="dxa"/>
            <w:gridSpan w:val="12"/>
            <w:vAlign w:val="center"/>
          </w:tcPr>
          <w:p w14:paraId="1C658398" w14:textId="55A3486C" w:rsidR="00723FF7" w:rsidRPr="00194DB7" w:rsidRDefault="00194DB7" w:rsidP="00A55400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šTIKLI</w:t>
            </w:r>
            <w:r w:rsidR="00A55400">
              <w:rPr>
                <w:rFonts w:ascii="Trebuchet MS" w:hAnsi="Trebuchet MS"/>
              </w:rPr>
              <w:t>RATI DRUŠTVENE MREŽE KOJE KORISTITE I NAPISATI KORISNIČKO IME</w:t>
            </w:r>
          </w:p>
        </w:tc>
      </w:tr>
      <w:tr w:rsidR="00723FF7" w:rsidRPr="00533BA2" w14:paraId="4BDE3C9F" w14:textId="77777777" w:rsidTr="00991E6E">
        <w:trPr>
          <w:cantSplit/>
          <w:trHeight w:val="259"/>
          <w:jc w:val="center"/>
        </w:trPr>
        <w:tc>
          <w:tcPr>
            <w:tcW w:w="5485" w:type="dxa"/>
            <w:gridSpan w:val="7"/>
            <w:vAlign w:val="center"/>
          </w:tcPr>
          <w:p w14:paraId="057ADDB3" w14:textId="22B2E555" w:rsidR="00723FF7" w:rsidRPr="0058152E" w:rsidRDefault="00723FF7" w:rsidP="00723FF7">
            <w:pPr>
              <w:spacing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CF045F">
              <w:rPr>
                <w:rFonts w:ascii="Trebuchet MS" w:hAnsi="Trebuchet MS"/>
                <w:lang w:val="de-DE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  <w:bookmarkEnd w:id="10"/>
            <w:r w:rsidRPr="00CF045F">
              <w:rPr>
                <w:rFonts w:ascii="Trebuchet MS" w:hAnsi="Trebuchet MS"/>
                <w:lang w:val="de-DE"/>
              </w:rPr>
              <w:t xml:space="preserve"> </w:t>
            </w:r>
            <w:r>
              <w:rPr>
                <w:rFonts w:ascii="Trebuchet MS" w:hAnsi="Trebuchet MS"/>
                <w:lang w:val="de-DE"/>
              </w:rPr>
              <w:t>Instagram</w:t>
            </w:r>
            <w:r w:rsidR="0058152E">
              <w:rPr>
                <w:rFonts w:ascii="Trebuchet MS" w:hAnsi="Trebuchet MS"/>
                <w:lang w:val="de-DE"/>
              </w:rPr>
              <w:t xml:space="preserve"> </w:t>
            </w:r>
            <w:r w:rsidR="0058152E">
              <w:rPr>
                <w:rFonts w:ascii="Trebuchet MS" w:hAnsi="Trebuchet MS"/>
              </w:rPr>
              <w:t>____________________________________</w:t>
            </w:r>
            <w:r w:rsidR="002602C3">
              <w:rPr>
                <w:rFonts w:ascii="Trebuchet MS" w:hAnsi="Trebuchet MS"/>
              </w:rPr>
              <w:t>_______________</w:t>
            </w:r>
          </w:p>
          <w:p w14:paraId="5597C084" w14:textId="007D7476" w:rsidR="00723FF7" w:rsidRPr="00946983" w:rsidRDefault="00723FF7" w:rsidP="00723FF7">
            <w:pPr>
              <w:spacing w:after="100"/>
              <w:rPr>
                <w:rFonts w:ascii="Trebuchet MS" w:hAnsi="Trebuchet MS"/>
                <w:lang w:val="de-DE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983">
              <w:rPr>
                <w:rFonts w:ascii="Trebuchet MS" w:hAnsi="Trebuchet MS"/>
                <w:lang w:val="de-DE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  <w:r w:rsidRPr="00946983">
              <w:rPr>
                <w:rFonts w:ascii="Trebuchet MS" w:hAnsi="Trebuchet MS"/>
                <w:lang w:val="de-DE"/>
              </w:rPr>
              <w:t xml:space="preserve"> </w:t>
            </w:r>
            <w:r>
              <w:rPr>
                <w:rFonts w:ascii="Trebuchet MS" w:hAnsi="Trebuchet MS"/>
                <w:lang w:val="de-DE"/>
              </w:rPr>
              <w:t>TikTok</w:t>
            </w:r>
            <w:r w:rsidR="0058152E">
              <w:rPr>
                <w:rFonts w:ascii="Trebuchet MS" w:hAnsi="Trebuchet MS"/>
                <w:lang w:val="de-DE"/>
              </w:rPr>
              <w:t xml:space="preserve"> ______________________________________</w:t>
            </w:r>
            <w:r w:rsidR="002602C3">
              <w:rPr>
                <w:rFonts w:ascii="Trebuchet MS" w:hAnsi="Trebuchet MS"/>
                <w:lang w:val="de-DE"/>
              </w:rPr>
              <w:t>________________</w:t>
            </w:r>
          </w:p>
          <w:p w14:paraId="39C17367" w14:textId="60F7D45F" w:rsidR="00723FF7" w:rsidRPr="00946983" w:rsidRDefault="00723FF7" w:rsidP="00723FF7">
            <w:pPr>
              <w:spacing w:after="100"/>
              <w:rPr>
                <w:rFonts w:ascii="Trebuchet MS" w:hAnsi="Trebuchet MS"/>
                <w:lang w:val="de-DE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983">
              <w:rPr>
                <w:rFonts w:ascii="Trebuchet MS" w:hAnsi="Trebuchet MS"/>
                <w:lang w:val="de-DE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  <w:r w:rsidRPr="00946983">
              <w:rPr>
                <w:rFonts w:ascii="Trebuchet MS" w:hAnsi="Trebuchet MS"/>
                <w:lang w:val="de-DE"/>
              </w:rPr>
              <w:t xml:space="preserve"> </w:t>
            </w:r>
            <w:r>
              <w:rPr>
                <w:rFonts w:ascii="Trebuchet MS" w:hAnsi="Trebuchet MS"/>
                <w:lang w:val="de-DE"/>
              </w:rPr>
              <w:t>Facebook</w:t>
            </w:r>
            <w:r w:rsidR="0058152E">
              <w:rPr>
                <w:rFonts w:ascii="Trebuchet MS" w:hAnsi="Trebuchet MS"/>
                <w:lang w:val="de-DE"/>
              </w:rPr>
              <w:t xml:space="preserve"> ____________________________________</w:t>
            </w:r>
            <w:r w:rsidR="002602C3">
              <w:rPr>
                <w:rFonts w:ascii="Trebuchet MS" w:hAnsi="Trebuchet MS"/>
                <w:lang w:val="de-DE"/>
              </w:rPr>
              <w:t>_______________</w:t>
            </w:r>
          </w:p>
          <w:p w14:paraId="4D74FC07" w14:textId="04EEF223" w:rsidR="00723FF7" w:rsidRPr="00CF045F" w:rsidRDefault="00723FF7" w:rsidP="00723FF7">
            <w:pPr>
              <w:spacing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45F"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  <w:r w:rsidRPr="00CF045F"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Youtube</w:t>
            </w:r>
            <w:proofErr w:type="spellEnd"/>
            <w:r w:rsidR="0058152E">
              <w:rPr>
                <w:rFonts w:ascii="Trebuchet MS" w:hAnsi="Trebuchet MS"/>
              </w:rPr>
              <w:t xml:space="preserve"> ____________________________________</w:t>
            </w:r>
            <w:r w:rsidR="002602C3">
              <w:rPr>
                <w:rFonts w:ascii="Trebuchet MS" w:hAnsi="Trebuchet MS"/>
              </w:rPr>
              <w:t>________________</w:t>
            </w:r>
          </w:p>
          <w:p w14:paraId="250BBDBB" w14:textId="36CD6E63" w:rsidR="00723FF7" w:rsidRPr="00533BA2" w:rsidRDefault="00723FF7" w:rsidP="00723FF7">
            <w:pPr>
              <w:spacing w:before="100"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983"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  <w:r w:rsidRPr="00946983">
              <w:rPr>
                <w:rFonts w:ascii="Trebuchet MS" w:hAnsi="Trebuchet MS"/>
              </w:rPr>
              <w:t xml:space="preserve"> </w:t>
            </w:r>
            <w:proofErr w:type="spellStart"/>
            <w:r w:rsidRPr="00CF045F">
              <w:rPr>
                <w:rFonts w:ascii="Trebuchet MS" w:hAnsi="Trebuchet MS"/>
              </w:rPr>
              <w:t>Drugo</w:t>
            </w:r>
            <w:proofErr w:type="spellEnd"/>
            <w:r>
              <w:rPr>
                <w:rFonts w:ascii="Trebuchet MS" w:hAnsi="Trebuchet MS"/>
              </w:rPr>
              <w:t>:</w:t>
            </w:r>
            <w:r w:rsidRPr="00CF045F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______________________________________</w:t>
            </w:r>
            <w:r w:rsidR="002602C3">
              <w:rPr>
                <w:rFonts w:ascii="Trebuchet MS" w:hAnsi="Trebuchet MS"/>
              </w:rPr>
              <w:t>________________</w:t>
            </w:r>
          </w:p>
        </w:tc>
        <w:tc>
          <w:tcPr>
            <w:tcW w:w="4499" w:type="dxa"/>
            <w:gridSpan w:val="5"/>
            <w:vAlign w:val="center"/>
          </w:tcPr>
          <w:p w14:paraId="4E7A7B6F" w14:textId="6F8AB868" w:rsidR="00723FF7" w:rsidRDefault="001D1D7D" w:rsidP="00723FF7">
            <w:pPr>
              <w:spacing w:before="100" w:after="1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MORATE DRŽATI OTVOREN PRISTUP SVIM DRUŠTVENIM MREŽAMA U MOMENTU APLICIRANJA ZA VIZU. U SUPROTNOM RIZIKUJETE DA VAM SE APLIKACIJA ZA J1 VIZU AUTOMATSKI ODBIJE</w:t>
            </w:r>
          </w:p>
        </w:tc>
      </w:tr>
    </w:tbl>
    <w:p w14:paraId="077F53EB" w14:textId="77777777" w:rsidR="00415F5F" w:rsidRDefault="00415F5F" w:rsidP="00E4351F">
      <w:pPr>
        <w:rPr>
          <w:lang w:val="de-DE"/>
        </w:rPr>
      </w:pPr>
    </w:p>
    <w:p w14:paraId="69CEA55D" w14:textId="7BD1CB73" w:rsidR="00D57C31" w:rsidRPr="00881434" w:rsidRDefault="000F6B66" w:rsidP="00362370">
      <w:pPr>
        <w:jc w:val="center"/>
        <w:rPr>
          <w:rFonts w:ascii="Trebuchet MS" w:hAnsi="Trebuchet MS"/>
          <w:b/>
          <w:bCs/>
          <w:sz w:val="22"/>
          <w:szCs w:val="22"/>
          <w:lang w:val="de-DE"/>
        </w:rPr>
      </w:pPr>
      <w:r w:rsidRPr="00881434">
        <w:rPr>
          <w:rFonts w:ascii="Trebuchet MS" w:hAnsi="Trebuchet MS"/>
          <w:b/>
          <w:bCs/>
          <w:sz w:val="22"/>
          <w:szCs w:val="22"/>
        </w:rPr>
        <w:t>D</w:t>
      </w:r>
      <w:r w:rsidR="00362370" w:rsidRPr="00881434">
        <w:rPr>
          <w:rFonts w:ascii="Trebuchet MS" w:hAnsi="Trebuchet MS"/>
          <w:b/>
          <w:bCs/>
          <w:sz w:val="22"/>
          <w:szCs w:val="22"/>
        </w:rPr>
        <w:t>OBRODO</w:t>
      </w:r>
      <w:r w:rsidR="00362370" w:rsidRPr="00881434">
        <w:rPr>
          <w:rFonts w:ascii="Trebuchet MS" w:hAnsi="Trebuchet MS"/>
          <w:b/>
          <w:bCs/>
          <w:sz w:val="22"/>
          <w:szCs w:val="22"/>
          <w:lang w:val="sr-Latn-RS"/>
        </w:rPr>
        <w:t>ŠLI NA</w:t>
      </w:r>
      <w:r w:rsidRPr="00881434">
        <w:rPr>
          <w:rFonts w:ascii="Trebuchet MS" w:hAnsi="Trebuchet MS"/>
          <w:b/>
          <w:bCs/>
          <w:sz w:val="22"/>
          <w:szCs w:val="22"/>
        </w:rPr>
        <w:t xml:space="preserve"> </w:t>
      </w:r>
      <w:r w:rsidR="00362370" w:rsidRPr="00881434">
        <w:rPr>
          <w:rFonts w:ascii="Trebuchet MS" w:hAnsi="Trebuchet MS"/>
          <w:b/>
          <w:bCs/>
          <w:sz w:val="22"/>
          <w:szCs w:val="22"/>
        </w:rPr>
        <w:t>A</w:t>
      </w:r>
      <w:r w:rsidR="00C61AFA" w:rsidRPr="00881434">
        <w:rPr>
          <w:rFonts w:ascii="Trebuchet MS" w:hAnsi="Trebuchet MS"/>
          <w:b/>
          <w:bCs/>
          <w:sz w:val="22"/>
          <w:szCs w:val="22"/>
        </w:rPr>
        <w:t>YUSA WORK &amp; TRAVEL AVANTURU</w:t>
      </w:r>
      <w:r w:rsidRPr="00881434">
        <w:rPr>
          <w:rFonts w:ascii="Trebuchet MS" w:hAnsi="Trebuchet MS"/>
          <w:b/>
          <w:bCs/>
          <w:sz w:val="22"/>
          <w:szCs w:val="22"/>
        </w:rPr>
        <w:t>!</w:t>
      </w:r>
    </w:p>
    <w:sectPr w:rsidR="00D57C31" w:rsidRPr="00881434" w:rsidSect="00FB184C">
      <w:footerReference w:type="default" r:id="rId10"/>
      <w:pgSz w:w="11906" w:h="16838" w:code="9"/>
      <w:pgMar w:top="62" w:right="1440" w:bottom="3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4627" w14:textId="77777777" w:rsidR="00905BF2" w:rsidRDefault="00905BF2">
      <w:r>
        <w:separator/>
      </w:r>
    </w:p>
  </w:endnote>
  <w:endnote w:type="continuationSeparator" w:id="0">
    <w:p w14:paraId="7B99E4BB" w14:textId="77777777" w:rsidR="00905BF2" w:rsidRDefault="0090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0B2D" w14:textId="77777777" w:rsidR="00CF045F" w:rsidRDefault="00CF045F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F2C6" w14:textId="77777777" w:rsidR="00905BF2" w:rsidRDefault="00905BF2">
      <w:r>
        <w:separator/>
      </w:r>
    </w:p>
  </w:footnote>
  <w:footnote w:type="continuationSeparator" w:id="0">
    <w:p w14:paraId="5D849983" w14:textId="77777777" w:rsidR="00905BF2" w:rsidRDefault="0090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882"/>
    <w:multiLevelType w:val="hybridMultilevel"/>
    <w:tmpl w:val="6C4A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2659"/>
    <w:multiLevelType w:val="hybridMultilevel"/>
    <w:tmpl w:val="0C9A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B2F5D"/>
    <w:multiLevelType w:val="hybridMultilevel"/>
    <w:tmpl w:val="903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91411">
    <w:abstractNumId w:val="1"/>
  </w:num>
  <w:num w:numId="2" w16cid:durableId="2093045957">
    <w:abstractNumId w:val="2"/>
  </w:num>
  <w:num w:numId="3" w16cid:durableId="209847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B8"/>
    <w:rsid w:val="0000036C"/>
    <w:rsid w:val="00001A64"/>
    <w:rsid w:val="000077BD"/>
    <w:rsid w:val="000125C9"/>
    <w:rsid w:val="00017DD1"/>
    <w:rsid w:val="00032E90"/>
    <w:rsid w:val="000332AD"/>
    <w:rsid w:val="000447ED"/>
    <w:rsid w:val="00045796"/>
    <w:rsid w:val="00085333"/>
    <w:rsid w:val="00087FC3"/>
    <w:rsid w:val="000C0676"/>
    <w:rsid w:val="000C3395"/>
    <w:rsid w:val="000E2704"/>
    <w:rsid w:val="000F6B66"/>
    <w:rsid w:val="0011649E"/>
    <w:rsid w:val="0016303A"/>
    <w:rsid w:val="00190F40"/>
    <w:rsid w:val="00194DB7"/>
    <w:rsid w:val="001D1D7D"/>
    <w:rsid w:val="001D2340"/>
    <w:rsid w:val="001F7A95"/>
    <w:rsid w:val="00226069"/>
    <w:rsid w:val="00240AF1"/>
    <w:rsid w:val="0024648C"/>
    <w:rsid w:val="00257CDB"/>
    <w:rsid w:val="002602C3"/>
    <w:rsid w:val="002602F0"/>
    <w:rsid w:val="00267165"/>
    <w:rsid w:val="002865A6"/>
    <w:rsid w:val="002C0936"/>
    <w:rsid w:val="002E12B9"/>
    <w:rsid w:val="002E724D"/>
    <w:rsid w:val="00310A88"/>
    <w:rsid w:val="00326F1B"/>
    <w:rsid w:val="00362370"/>
    <w:rsid w:val="00370A4F"/>
    <w:rsid w:val="003728AD"/>
    <w:rsid w:val="00373A54"/>
    <w:rsid w:val="00384215"/>
    <w:rsid w:val="003C335D"/>
    <w:rsid w:val="003C4E60"/>
    <w:rsid w:val="00400969"/>
    <w:rsid w:val="004035E6"/>
    <w:rsid w:val="00415F5F"/>
    <w:rsid w:val="0042038C"/>
    <w:rsid w:val="00430546"/>
    <w:rsid w:val="00461DCB"/>
    <w:rsid w:val="0047388F"/>
    <w:rsid w:val="00483771"/>
    <w:rsid w:val="00491A66"/>
    <w:rsid w:val="004B66C1"/>
    <w:rsid w:val="004D64E0"/>
    <w:rsid w:val="004E3615"/>
    <w:rsid w:val="004F6B4C"/>
    <w:rsid w:val="00507DB8"/>
    <w:rsid w:val="005314CE"/>
    <w:rsid w:val="00532E88"/>
    <w:rsid w:val="00533BA2"/>
    <w:rsid w:val="005360D4"/>
    <w:rsid w:val="0054754E"/>
    <w:rsid w:val="005620F1"/>
    <w:rsid w:val="0056338C"/>
    <w:rsid w:val="00574303"/>
    <w:rsid w:val="0058152E"/>
    <w:rsid w:val="005D3357"/>
    <w:rsid w:val="005D4280"/>
    <w:rsid w:val="005F018E"/>
    <w:rsid w:val="005F422F"/>
    <w:rsid w:val="00616028"/>
    <w:rsid w:val="006273CC"/>
    <w:rsid w:val="006638AD"/>
    <w:rsid w:val="006714CE"/>
    <w:rsid w:val="00671993"/>
    <w:rsid w:val="00672CBA"/>
    <w:rsid w:val="00681797"/>
    <w:rsid w:val="00682713"/>
    <w:rsid w:val="00722DE8"/>
    <w:rsid w:val="00723FF7"/>
    <w:rsid w:val="007324BD"/>
    <w:rsid w:val="00733AC6"/>
    <w:rsid w:val="007344B3"/>
    <w:rsid w:val="007352E9"/>
    <w:rsid w:val="0074657A"/>
    <w:rsid w:val="007543A4"/>
    <w:rsid w:val="00770EEA"/>
    <w:rsid w:val="007E3D81"/>
    <w:rsid w:val="00815775"/>
    <w:rsid w:val="00836791"/>
    <w:rsid w:val="00850FE1"/>
    <w:rsid w:val="008658E6"/>
    <w:rsid w:val="00881434"/>
    <w:rsid w:val="008844BF"/>
    <w:rsid w:val="00884CA6"/>
    <w:rsid w:val="00887861"/>
    <w:rsid w:val="008A4D6B"/>
    <w:rsid w:val="008B2EFE"/>
    <w:rsid w:val="008B60D2"/>
    <w:rsid w:val="008D2CD7"/>
    <w:rsid w:val="00900794"/>
    <w:rsid w:val="00905BF2"/>
    <w:rsid w:val="009262E1"/>
    <w:rsid w:val="00932D09"/>
    <w:rsid w:val="0093773C"/>
    <w:rsid w:val="00946983"/>
    <w:rsid w:val="009622B2"/>
    <w:rsid w:val="00991E6E"/>
    <w:rsid w:val="009A256E"/>
    <w:rsid w:val="009C4B6D"/>
    <w:rsid w:val="009C7D71"/>
    <w:rsid w:val="009F58BB"/>
    <w:rsid w:val="00A41E64"/>
    <w:rsid w:val="00A4373B"/>
    <w:rsid w:val="00A55400"/>
    <w:rsid w:val="00A75A8D"/>
    <w:rsid w:val="00A83D5E"/>
    <w:rsid w:val="00A926B2"/>
    <w:rsid w:val="00AE1F72"/>
    <w:rsid w:val="00AE53A5"/>
    <w:rsid w:val="00B04903"/>
    <w:rsid w:val="00B12708"/>
    <w:rsid w:val="00B206BA"/>
    <w:rsid w:val="00B41C69"/>
    <w:rsid w:val="00B96D9F"/>
    <w:rsid w:val="00BB009B"/>
    <w:rsid w:val="00BB32D8"/>
    <w:rsid w:val="00BC0F25"/>
    <w:rsid w:val="00BE09D6"/>
    <w:rsid w:val="00C07B9D"/>
    <w:rsid w:val="00C10FF1"/>
    <w:rsid w:val="00C30C9B"/>
    <w:rsid w:val="00C30E55"/>
    <w:rsid w:val="00C34232"/>
    <w:rsid w:val="00C5090B"/>
    <w:rsid w:val="00C61AFA"/>
    <w:rsid w:val="00C63324"/>
    <w:rsid w:val="00C81188"/>
    <w:rsid w:val="00C92FF3"/>
    <w:rsid w:val="00CB5E53"/>
    <w:rsid w:val="00CC6A22"/>
    <w:rsid w:val="00CC7CB7"/>
    <w:rsid w:val="00CE369F"/>
    <w:rsid w:val="00CF045F"/>
    <w:rsid w:val="00D02133"/>
    <w:rsid w:val="00D10E49"/>
    <w:rsid w:val="00D145A9"/>
    <w:rsid w:val="00D21FCD"/>
    <w:rsid w:val="00D34CBE"/>
    <w:rsid w:val="00D461ED"/>
    <w:rsid w:val="00D53D61"/>
    <w:rsid w:val="00D57C31"/>
    <w:rsid w:val="00D66A94"/>
    <w:rsid w:val="00D814DD"/>
    <w:rsid w:val="00DA5F94"/>
    <w:rsid w:val="00DB0A4C"/>
    <w:rsid w:val="00DC6437"/>
    <w:rsid w:val="00DD2A14"/>
    <w:rsid w:val="00DF07AD"/>
    <w:rsid w:val="00DF1BA0"/>
    <w:rsid w:val="00E16BE3"/>
    <w:rsid w:val="00E33A75"/>
    <w:rsid w:val="00E33DC8"/>
    <w:rsid w:val="00E35B75"/>
    <w:rsid w:val="00E4351F"/>
    <w:rsid w:val="00E630EB"/>
    <w:rsid w:val="00E75AE6"/>
    <w:rsid w:val="00E80215"/>
    <w:rsid w:val="00E92E54"/>
    <w:rsid w:val="00EA353A"/>
    <w:rsid w:val="00EB52A5"/>
    <w:rsid w:val="00EB687A"/>
    <w:rsid w:val="00EC655E"/>
    <w:rsid w:val="00EE33CA"/>
    <w:rsid w:val="00EE6D2B"/>
    <w:rsid w:val="00F04B9B"/>
    <w:rsid w:val="00F0626A"/>
    <w:rsid w:val="00F149CC"/>
    <w:rsid w:val="00F242E0"/>
    <w:rsid w:val="00F46364"/>
    <w:rsid w:val="00F74AAD"/>
    <w:rsid w:val="00FB184C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6034D"/>
  <w15:docId w15:val="{0D340871-61E6-4657-BCBF-261D42C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69F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EE6D2B"/>
    <w:pPr>
      <w:ind w:left="720"/>
      <w:contextualSpacing/>
    </w:pPr>
  </w:style>
  <w:style w:type="table" w:styleId="TableGrid">
    <w:name w:val="Table Grid"/>
    <w:basedOn w:val="TableNormal"/>
    <w:rsid w:val="00C0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F2B44A2-1CF1-4E7F-9742-840EFB8A4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form.dotx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User</dc:creator>
  <cp:keywords/>
  <cp:lastModifiedBy>Marko Popovic</cp:lastModifiedBy>
  <cp:revision>2</cp:revision>
  <cp:lastPrinted>2025-08-01T09:30:00Z</cp:lastPrinted>
  <dcterms:created xsi:type="dcterms:W3CDTF">2025-08-29T10:40:00Z</dcterms:created>
  <dcterms:modified xsi:type="dcterms:W3CDTF">2025-08-29T10:40:00Z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